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4730" w:rsidRDefault="005E4730" w:rsidP="005E4730">
      <w:pPr>
        <w:ind w:left="8505"/>
        <w:rPr>
          <w:rFonts w:ascii="Times New Roman" w:hAnsi="Times New Roman" w:cs="Times New Roman"/>
          <w:szCs w:val="28"/>
        </w:rPr>
      </w:pPr>
      <w:r>
        <w:rPr>
          <w:rFonts w:ascii="Times New Roman" w:hAnsi="Times New Roman" w:cs="Times New Roman"/>
          <w:caps/>
          <w:szCs w:val="28"/>
        </w:rPr>
        <w:t>Затверджено</w:t>
      </w:r>
    </w:p>
    <w:p w:rsidR="005E4730" w:rsidRDefault="005E4730" w:rsidP="005E4730">
      <w:pPr>
        <w:ind w:left="8505"/>
        <w:rPr>
          <w:rFonts w:ascii="Times New Roman" w:hAnsi="Times New Roman" w:cs="Times New Roman"/>
          <w:szCs w:val="28"/>
        </w:rPr>
      </w:pPr>
      <w:r>
        <w:rPr>
          <w:rFonts w:ascii="Times New Roman" w:hAnsi="Times New Roman" w:cs="Times New Roman"/>
          <w:szCs w:val="28"/>
        </w:rPr>
        <w:t>Наказ Міністерства</w:t>
      </w:r>
      <w:r>
        <w:rPr>
          <w:rFonts w:ascii="Times New Roman" w:hAnsi="Times New Roman" w:cs="Times New Roman"/>
          <w:szCs w:val="28"/>
        </w:rPr>
        <w:br/>
        <w:t>фінансів України 26.08.2014  № 836</w:t>
      </w:r>
    </w:p>
    <w:p w:rsidR="005E4730" w:rsidRDefault="005E4730" w:rsidP="005E4730">
      <w:pPr>
        <w:ind w:left="8505"/>
        <w:rPr>
          <w:rFonts w:ascii="Times New Roman" w:hAnsi="Times New Roman" w:cs="Times New Roman"/>
          <w:szCs w:val="28"/>
        </w:rPr>
      </w:pPr>
      <w:r>
        <w:rPr>
          <w:rFonts w:ascii="Times New Roman" w:hAnsi="Times New Roman" w:cs="Times New Roman"/>
          <w:szCs w:val="28"/>
        </w:rPr>
        <w:t>(у редакції наказу Міністерства фінансів України</w:t>
      </w:r>
    </w:p>
    <w:p w:rsidR="005E4730" w:rsidRPr="00266EFE" w:rsidRDefault="005E4730" w:rsidP="005E4730">
      <w:pPr>
        <w:ind w:left="8505"/>
        <w:rPr>
          <w:rFonts w:ascii="Times New Roman" w:hAnsi="Times New Roman" w:cs="Times New Roman"/>
          <w:szCs w:val="28"/>
        </w:rPr>
      </w:pPr>
      <w:r>
        <w:rPr>
          <w:rFonts w:ascii="Times New Roman" w:hAnsi="Times New Roman" w:cs="Times New Roman"/>
          <w:szCs w:val="28"/>
        </w:rPr>
        <w:t>від 15.11.2018 року № 908)</w:t>
      </w:r>
    </w:p>
    <w:p w:rsidR="005E4730" w:rsidRDefault="005E4730" w:rsidP="005E4730">
      <w:pPr>
        <w:tabs>
          <w:tab w:val="left" w:pos="8364"/>
        </w:tabs>
        <w:ind w:left="8505"/>
        <w:rPr>
          <w:rFonts w:ascii="Times New Roman" w:hAnsi="Times New Roman" w:cs="Times New Roman"/>
          <w:sz w:val="24"/>
          <w:szCs w:val="24"/>
        </w:rPr>
      </w:pPr>
    </w:p>
    <w:p w:rsidR="005E4730" w:rsidRDefault="005E4730" w:rsidP="005E4730">
      <w:pPr>
        <w:tabs>
          <w:tab w:val="left" w:pos="8364"/>
        </w:tabs>
        <w:ind w:left="8505"/>
        <w:rPr>
          <w:rFonts w:ascii="Times New Roman" w:hAnsi="Times New Roman" w:cs="Times New Roman"/>
          <w:sz w:val="24"/>
          <w:szCs w:val="24"/>
        </w:rPr>
      </w:pPr>
    </w:p>
    <w:p w:rsidR="005E4730" w:rsidRDefault="005E4730" w:rsidP="005E4730">
      <w:pPr>
        <w:tabs>
          <w:tab w:val="left" w:pos="8364"/>
        </w:tabs>
        <w:ind w:left="8505"/>
        <w:rPr>
          <w:rFonts w:ascii="Times New Roman" w:hAnsi="Times New Roman" w:cs="Times New Roman"/>
          <w:sz w:val="24"/>
          <w:szCs w:val="24"/>
          <w:u w:val="single"/>
        </w:rPr>
      </w:pPr>
      <w:r>
        <w:rPr>
          <w:rFonts w:ascii="Times New Roman" w:hAnsi="Times New Roman" w:cs="Times New Roman"/>
          <w:sz w:val="24"/>
          <w:szCs w:val="24"/>
        </w:rPr>
        <w:t xml:space="preserve">ЗАТВЕРДЖЕНО </w:t>
      </w:r>
      <w:r>
        <w:rPr>
          <w:rFonts w:ascii="Times New Roman" w:hAnsi="Times New Roman" w:cs="Times New Roman"/>
          <w:sz w:val="24"/>
          <w:szCs w:val="24"/>
        </w:rPr>
        <w:br/>
        <w:t>Наказ /розпорядчий документ</w:t>
      </w:r>
    </w:p>
    <w:p w:rsidR="005E4730" w:rsidRDefault="005E4730" w:rsidP="005E4730">
      <w:pPr>
        <w:pBdr>
          <w:bottom w:val="single" w:sz="4" w:space="1" w:color="000000"/>
        </w:pBdr>
        <w:tabs>
          <w:tab w:val="left" w:pos="8364"/>
        </w:tabs>
        <w:ind w:left="8505"/>
        <w:rPr>
          <w:rFonts w:ascii="Times New Roman" w:hAnsi="Times New Roman" w:cs="Times New Roman"/>
          <w:sz w:val="18"/>
          <w:szCs w:val="18"/>
        </w:rPr>
      </w:pPr>
      <w:r>
        <w:rPr>
          <w:rFonts w:ascii="Times New Roman" w:hAnsi="Times New Roman" w:cs="Times New Roman"/>
          <w:sz w:val="24"/>
          <w:szCs w:val="24"/>
          <w:u w:val="single"/>
        </w:rPr>
        <w:t>Відділу освіти, молоді та спорту, культури,туризму Вилківської міської ради</w:t>
      </w:r>
    </w:p>
    <w:p w:rsidR="005E4730" w:rsidRDefault="005E4730" w:rsidP="005E4730">
      <w:pPr>
        <w:pBdr>
          <w:bottom w:val="single" w:sz="4" w:space="1" w:color="000000"/>
        </w:pBdr>
        <w:tabs>
          <w:tab w:val="left" w:pos="8364"/>
        </w:tabs>
        <w:ind w:left="8505"/>
        <w:rPr>
          <w:rFonts w:ascii="Times New Roman" w:hAnsi="Times New Roman" w:cs="Times New Roman"/>
          <w:sz w:val="24"/>
          <w:szCs w:val="24"/>
        </w:rPr>
      </w:pPr>
      <w:r>
        <w:rPr>
          <w:rFonts w:ascii="Times New Roman" w:hAnsi="Times New Roman" w:cs="Times New Roman"/>
          <w:sz w:val="18"/>
          <w:szCs w:val="18"/>
        </w:rPr>
        <w:t>(найменування головного розпорядника коштів місцевого бюджету)</w:t>
      </w:r>
      <w:r>
        <w:rPr>
          <w:rFonts w:ascii="Times New Roman" w:hAnsi="Times New Roman" w:cs="Times New Roman"/>
          <w:sz w:val="18"/>
          <w:szCs w:val="18"/>
        </w:rPr>
        <w:br/>
      </w:r>
      <w:r>
        <w:rPr>
          <w:rFonts w:ascii="Times New Roman" w:hAnsi="Times New Roman" w:cs="Times New Roman"/>
          <w:sz w:val="24"/>
          <w:szCs w:val="24"/>
          <w:u w:val="single"/>
        </w:rPr>
        <w:t>Фінансовий відділ Вилківської міської ради</w:t>
      </w:r>
    </w:p>
    <w:p w:rsidR="005E4730" w:rsidRDefault="005E4730" w:rsidP="005E4730">
      <w:pPr>
        <w:tabs>
          <w:tab w:val="left" w:pos="8364"/>
        </w:tabs>
        <w:ind w:left="850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rPr>
        <w:t>(найменування місцевого фінансового органу)</w:t>
      </w:r>
    </w:p>
    <w:p w:rsidR="00C844C7" w:rsidRDefault="005E4730" w:rsidP="005E4730">
      <w:pPr>
        <w:ind w:left="5664" w:firstLine="708"/>
        <w:rPr>
          <w:rFonts w:ascii="Times New Roman" w:hAnsi="Times New Roman" w:cs="Times New Roman"/>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33FE">
        <w:rPr>
          <w:rFonts w:ascii="Times New Roman" w:hAnsi="Times New Roman" w:cs="Times New Roman"/>
          <w:sz w:val="24"/>
          <w:szCs w:val="24"/>
        </w:rPr>
        <w:t>Розпорядження № 15/02-03 від 22.01.2019 р.</w:t>
      </w:r>
      <w:r>
        <w:rPr>
          <w:rFonts w:ascii="Times New Roman" w:hAnsi="Times New Roman" w:cs="Times New Roman"/>
          <w:sz w:val="24"/>
          <w:szCs w:val="24"/>
        </w:rPr>
        <w:br/>
      </w:r>
    </w:p>
    <w:p w:rsidR="00C844C7" w:rsidRDefault="00C844C7">
      <w:pPr>
        <w:jc w:val="center"/>
        <w:rPr>
          <w:rFonts w:ascii="Times New Roman" w:hAnsi="Times New Roman" w:cs="Times New Roman"/>
          <w:b/>
          <w:szCs w:val="28"/>
        </w:rPr>
      </w:pPr>
      <w:r>
        <w:rPr>
          <w:rFonts w:ascii="Times New Roman" w:hAnsi="Times New Roman" w:cs="Times New Roman"/>
          <w:b/>
          <w:szCs w:val="28"/>
        </w:rPr>
        <w:t>ПАСПОРТ</w:t>
      </w:r>
    </w:p>
    <w:p w:rsidR="00C844C7" w:rsidRDefault="00C844C7">
      <w:pPr>
        <w:jc w:val="center"/>
        <w:rPr>
          <w:rFonts w:ascii="Times New Roman" w:hAnsi="Times New Roman" w:cs="Times New Roman"/>
          <w:szCs w:val="28"/>
        </w:rPr>
      </w:pPr>
      <w:r>
        <w:rPr>
          <w:rFonts w:ascii="Times New Roman" w:hAnsi="Times New Roman" w:cs="Times New Roman"/>
          <w:b/>
          <w:szCs w:val="28"/>
        </w:rPr>
        <w:t xml:space="preserve">бюджетної програми місцевого бюджету на </w:t>
      </w:r>
      <w:r>
        <w:rPr>
          <w:rFonts w:ascii="Times New Roman" w:hAnsi="Times New Roman" w:cs="Times New Roman"/>
          <w:b/>
          <w:szCs w:val="28"/>
          <w:u w:val="single"/>
        </w:rPr>
        <w:t>201</w:t>
      </w:r>
      <w:r w:rsidR="005E4730">
        <w:rPr>
          <w:rFonts w:ascii="Times New Roman" w:hAnsi="Times New Roman" w:cs="Times New Roman"/>
          <w:b/>
          <w:szCs w:val="28"/>
          <w:u w:val="single"/>
        </w:rPr>
        <w:t>9</w:t>
      </w:r>
      <w:r>
        <w:rPr>
          <w:rFonts w:ascii="Times New Roman" w:hAnsi="Times New Roman" w:cs="Times New Roman"/>
          <w:b/>
          <w:szCs w:val="28"/>
        </w:rPr>
        <w:t xml:space="preserve"> року </w:t>
      </w:r>
    </w:p>
    <w:p w:rsidR="00C844C7" w:rsidRDefault="00C844C7">
      <w:pPr>
        <w:jc w:val="center"/>
        <w:rPr>
          <w:rFonts w:ascii="Times New Roman" w:hAnsi="Times New Roman" w:cs="Times New Roman"/>
          <w:szCs w:val="28"/>
        </w:rPr>
      </w:pPr>
    </w:p>
    <w:p w:rsidR="00C844C7" w:rsidRDefault="00C844C7">
      <w:pPr>
        <w:jc w:val="center"/>
        <w:rPr>
          <w:rFonts w:ascii="Times New Roman" w:hAnsi="Times New Roman" w:cs="Times New Roman"/>
          <w:szCs w:val="28"/>
        </w:rPr>
      </w:pPr>
    </w:p>
    <w:p w:rsidR="00C844C7" w:rsidRDefault="00C844C7">
      <w:pPr>
        <w:ind w:firstLine="362"/>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lang w:val="ru-RU"/>
        </w:rPr>
        <w:t xml:space="preserve">   </w:t>
      </w:r>
      <w:r>
        <w:rPr>
          <w:rFonts w:ascii="Times New Roman" w:hAnsi="Times New Roman" w:cs="Times New Roman"/>
          <w:szCs w:val="28"/>
        </w:rPr>
        <w:t xml:space="preserve"> </w:t>
      </w:r>
      <w:r>
        <w:rPr>
          <w:rFonts w:ascii="Times New Roman" w:hAnsi="Times New Roman" w:cs="Times New Roman"/>
          <w:szCs w:val="28"/>
          <w:u w:val="single"/>
        </w:rPr>
        <w:t>0600000</w:t>
      </w:r>
      <w:r>
        <w:rPr>
          <w:rFonts w:ascii="Times New Roman" w:hAnsi="Times New Roman" w:cs="Times New Roman"/>
          <w:szCs w:val="28"/>
        </w:rPr>
        <w:t xml:space="preserve"> </w:t>
      </w:r>
      <w:r>
        <w:rPr>
          <w:rFonts w:ascii="Times New Roman" w:hAnsi="Times New Roman" w:cs="Times New Roman"/>
          <w:szCs w:val="28"/>
          <w:lang w:val="ru-RU"/>
        </w:rPr>
        <w:t xml:space="preserve">   </w:t>
      </w:r>
      <w:r>
        <w:rPr>
          <w:rFonts w:ascii="Times New Roman" w:hAnsi="Times New Roman" w:cs="Times New Roman"/>
          <w:szCs w:val="28"/>
          <w:u w:val="single"/>
        </w:rPr>
        <w:t>Відділ освіти, молоді та спорту, культури, туризму Вилківської міської ради</w:t>
      </w:r>
      <w:r>
        <w:rPr>
          <w:rFonts w:ascii="Times New Roman" w:hAnsi="Times New Roman" w:cs="Times New Roman"/>
          <w:szCs w:val="28"/>
        </w:rPr>
        <w:t xml:space="preserve"> </w:t>
      </w:r>
      <w:r>
        <w:rPr>
          <w:rFonts w:ascii="Times New Roman" w:hAnsi="Times New Roman" w:cs="Times New Roman"/>
          <w:szCs w:val="28"/>
        </w:rPr>
        <w:br/>
        <w:t xml:space="preserve">      </w:t>
      </w:r>
      <w:r>
        <w:rPr>
          <w:rFonts w:ascii="Times New Roman" w:hAnsi="Times New Roman" w:cs="Times New Roman"/>
          <w:sz w:val="20"/>
        </w:rPr>
        <w:t xml:space="preserve">       </w:t>
      </w:r>
      <w:r>
        <w:rPr>
          <w:rFonts w:ascii="Times New Roman" w:hAnsi="Times New Roman" w:cs="Times New Roman"/>
          <w:sz w:val="16"/>
          <w:szCs w:val="16"/>
        </w:rPr>
        <w:t xml:space="preserve">  (КПКВК МБ)                        </w:t>
      </w:r>
      <w:r>
        <w:rPr>
          <w:rFonts w:ascii="Times New Roman" w:hAnsi="Times New Roman" w:cs="Times New Roman"/>
          <w:sz w:val="16"/>
          <w:szCs w:val="16"/>
          <w:lang w:val="ru-RU"/>
        </w:rPr>
        <w:t xml:space="preserve">                                               </w:t>
      </w:r>
      <w:r>
        <w:rPr>
          <w:rFonts w:ascii="Times New Roman" w:hAnsi="Times New Roman" w:cs="Times New Roman"/>
          <w:sz w:val="16"/>
          <w:szCs w:val="16"/>
        </w:rPr>
        <w:t xml:space="preserve">     (найменування головного розпорядника) </w:t>
      </w:r>
    </w:p>
    <w:p w:rsidR="00C844C7" w:rsidRDefault="00C844C7">
      <w:pPr>
        <w:spacing w:before="120"/>
        <w:ind w:firstLine="363"/>
        <w:rPr>
          <w:rFonts w:ascii="Times New Roman" w:hAnsi="Times New Roman" w:cs="Times New Roman"/>
          <w:szCs w:val="28"/>
        </w:rPr>
      </w:pPr>
      <w:r>
        <w:rPr>
          <w:rFonts w:ascii="Times New Roman" w:hAnsi="Times New Roman" w:cs="Times New Roman"/>
          <w:szCs w:val="28"/>
        </w:rPr>
        <w:t xml:space="preserve">2.    </w:t>
      </w:r>
      <w:r>
        <w:rPr>
          <w:rFonts w:ascii="Times New Roman" w:hAnsi="Times New Roman" w:cs="Times New Roman"/>
          <w:szCs w:val="28"/>
          <w:u w:val="single"/>
        </w:rPr>
        <w:t>0610000</w:t>
      </w:r>
      <w:r>
        <w:rPr>
          <w:rFonts w:ascii="Times New Roman" w:hAnsi="Times New Roman" w:cs="Times New Roman"/>
          <w:szCs w:val="28"/>
        </w:rPr>
        <w:t xml:space="preserve">     </w:t>
      </w:r>
      <w:r>
        <w:rPr>
          <w:rFonts w:ascii="Times New Roman" w:hAnsi="Times New Roman" w:cs="Times New Roman"/>
          <w:szCs w:val="28"/>
          <w:u w:val="single"/>
        </w:rPr>
        <w:t>Відділ освіти, молоді та спорту, культури, туризму Вилківської міської ради</w:t>
      </w:r>
      <w:r>
        <w:rPr>
          <w:rFonts w:ascii="Times New Roman" w:hAnsi="Times New Roman" w:cs="Times New Roman"/>
          <w:szCs w:val="28"/>
        </w:rPr>
        <w:t xml:space="preserve"> </w:t>
      </w:r>
      <w:r>
        <w:rPr>
          <w:rFonts w:ascii="Times New Roman" w:hAnsi="Times New Roman" w:cs="Times New Roman"/>
          <w:szCs w:val="28"/>
        </w:rPr>
        <w:br/>
        <w:t xml:space="preserve">      </w:t>
      </w:r>
      <w:r>
        <w:rPr>
          <w:rFonts w:ascii="Times New Roman" w:hAnsi="Times New Roman" w:cs="Times New Roman"/>
          <w:sz w:val="20"/>
        </w:rPr>
        <w:t xml:space="preserve">        </w:t>
      </w:r>
      <w:r>
        <w:rPr>
          <w:rFonts w:ascii="Times New Roman" w:hAnsi="Times New Roman" w:cs="Times New Roman"/>
          <w:sz w:val="16"/>
          <w:szCs w:val="16"/>
        </w:rPr>
        <w:t xml:space="preserve"> (КПКВК МБ)                                                                         (найменування відповідального виконавця</w:t>
      </w:r>
      <w:r>
        <w:rPr>
          <w:rFonts w:ascii="Times New Roman" w:hAnsi="Times New Roman" w:cs="Times New Roman"/>
          <w:sz w:val="20"/>
        </w:rPr>
        <w:t>)</w:t>
      </w:r>
      <w:r>
        <w:rPr>
          <w:rFonts w:ascii="Times New Roman" w:hAnsi="Times New Roman" w:cs="Times New Roman"/>
          <w:szCs w:val="28"/>
        </w:rPr>
        <w:t xml:space="preserve"> </w:t>
      </w:r>
    </w:p>
    <w:p w:rsidR="00C844C7" w:rsidRDefault="00C844C7">
      <w:pPr>
        <w:spacing w:before="120"/>
        <w:ind w:firstLine="363"/>
        <w:rPr>
          <w:rFonts w:ascii="Times New Roman" w:hAnsi="Times New Roman" w:cs="Times New Roman"/>
          <w:szCs w:val="28"/>
        </w:rPr>
      </w:pPr>
      <w:r>
        <w:rPr>
          <w:rFonts w:ascii="Times New Roman" w:hAnsi="Times New Roman" w:cs="Times New Roman"/>
          <w:szCs w:val="28"/>
        </w:rPr>
        <w:t xml:space="preserve">3.    </w:t>
      </w:r>
      <w:r>
        <w:rPr>
          <w:rFonts w:ascii="Times New Roman" w:hAnsi="Times New Roman" w:cs="Times New Roman"/>
          <w:szCs w:val="28"/>
          <w:u w:val="single"/>
        </w:rPr>
        <w:t>061</w:t>
      </w:r>
      <w:r w:rsidR="006D27DD">
        <w:rPr>
          <w:rFonts w:ascii="Times New Roman" w:hAnsi="Times New Roman" w:cs="Times New Roman"/>
          <w:szCs w:val="28"/>
          <w:u w:val="single"/>
        </w:rPr>
        <w:t>1161</w:t>
      </w:r>
      <w:r>
        <w:rPr>
          <w:rFonts w:ascii="Times New Roman" w:hAnsi="Times New Roman" w:cs="Times New Roman"/>
          <w:szCs w:val="28"/>
        </w:rPr>
        <w:t xml:space="preserve">      </w:t>
      </w:r>
      <w:r w:rsidR="006D27DD">
        <w:rPr>
          <w:rFonts w:ascii="Times New Roman" w:hAnsi="Times New Roman" w:cs="Times New Roman"/>
          <w:szCs w:val="28"/>
          <w:u w:val="single"/>
        </w:rPr>
        <w:t>099</w:t>
      </w:r>
      <w:r>
        <w:rPr>
          <w:rFonts w:ascii="Times New Roman" w:hAnsi="Times New Roman" w:cs="Times New Roman"/>
          <w:szCs w:val="28"/>
          <w:u w:val="single"/>
        </w:rPr>
        <w:t xml:space="preserve">0 </w:t>
      </w:r>
      <w:r>
        <w:rPr>
          <w:rFonts w:ascii="Times New Roman" w:hAnsi="Times New Roman" w:cs="Times New Roman"/>
          <w:szCs w:val="28"/>
        </w:rPr>
        <w:t xml:space="preserve">     </w:t>
      </w:r>
      <w:r w:rsidR="006D27DD">
        <w:rPr>
          <w:rFonts w:ascii="Times New Roman" w:hAnsi="Times New Roman" w:cs="Times New Roman"/>
          <w:szCs w:val="28"/>
          <w:u w:val="single"/>
        </w:rPr>
        <w:t>Забезпечення діяльності інших закладів у сфері освіти</w:t>
      </w:r>
      <w:r>
        <w:rPr>
          <w:rFonts w:ascii="Times New Roman" w:hAnsi="Times New Roman" w:cs="Times New Roman"/>
          <w:szCs w:val="28"/>
        </w:rPr>
        <w:t xml:space="preserve"> </w:t>
      </w:r>
      <w:r>
        <w:rPr>
          <w:rFonts w:ascii="Times New Roman" w:hAnsi="Times New Roman" w:cs="Times New Roman"/>
          <w:szCs w:val="28"/>
        </w:rPr>
        <w:br/>
      </w:r>
      <w:r>
        <w:rPr>
          <w:rFonts w:ascii="Times New Roman" w:hAnsi="Times New Roman" w:cs="Times New Roman"/>
          <w:sz w:val="16"/>
          <w:szCs w:val="16"/>
        </w:rPr>
        <w:t xml:space="preserve">                    (КПКВК МБ)        (КФКВК)</w:t>
      </w:r>
      <w:r>
        <w:rPr>
          <w:rFonts w:ascii="Times New Roman" w:hAnsi="Times New Roman" w:cs="Times New Roman"/>
          <w:sz w:val="16"/>
          <w:szCs w:val="16"/>
          <w:vertAlign w:val="superscript"/>
        </w:rPr>
        <w:t>1</w:t>
      </w:r>
      <w:r>
        <w:rPr>
          <w:rFonts w:ascii="Times New Roman" w:hAnsi="Times New Roman" w:cs="Times New Roman"/>
          <w:sz w:val="16"/>
          <w:szCs w:val="16"/>
        </w:rPr>
        <w:t xml:space="preserve">                     (найменування бюджетної програми)</w:t>
      </w:r>
      <w:r>
        <w:rPr>
          <w:rFonts w:ascii="Times New Roman" w:hAnsi="Times New Roman" w:cs="Times New Roman"/>
          <w:szCs w:val="28"/>
        </w:rPr>
        <w:t xml:space="preserve"> </w:t>
      </w:r>
    </w:p>
    <w:p w:rsidR="00C844C7" w:rsidRDefault="00C844C7">
      <w:pPr>
        <w:spacing w:before="120" w:line="360" w:lineRule="auto"/>
        <w:ind w:firstLine="363"/>
        <w:rPr>
          <w:rFonts w:ascii="Times New Roman" w:hAnsi="Times New Roman" w:cs="Times New Roman"/>
          <w:szCs w:val="28"/>
        </w:rPr>
      </w:pPr>
    </w:p>
    <w:p w:rsidR="00C844C7" w:rsidRDefault="00C844C7">
      <w:pPr>
        <w:spacing w:after="120"/>
        <w:ind w:left="360"/>
        <w:jc w:val="both"/>
        <w:rPr>
          <w:rFonts w:ascii="Times New Roman" w:hAnsi="Times New Roman" w:cs="Times New Roman"/>
          <w:szCs w:val="28"/>
        </w:rPr>
      </w:pPr>
      <w:r>
        <w:rPr>
          <w:rFonts w:ascii="Times New Roman" w:hAnsi="Times New Roman" w:cs="Times New Roman"/>
          <w:szCs w:val="28"/>
        </w:rPr>
        <w:t>4. Обсяг бюджетних призначень/бюджетних асигнувань –</w:t>
      </w:r>
      <w:r w:rsidR="006D27DD">
        <w:rPr>
          <w:rFonts w:ascii="Times New Roman" w:hAnsi="Times New Roman" w:cs="Times New Roman"/>
          <w:szCs w:val="28"/>
        </w:rPr>
        <w:t xml:space="preserve"> 1624200 </w:t>
      </w:r>
      <w:r>
        <w:rPr>
          <w:rFonts w:ascii="Times New Roman" w:hAnsi="Times New Roman" w:cs="Times New Roman"/>
          <w:szCs w:val="28"/>
        </w:rPr>
        <w:t xml:space="preserve">гривень, у тому числі загального фонду </w:t>
      </w:r>
      <w:r>
        <w:rPr>
          <w:rFonts w:ascii="Times New Roman" w:hAnsi="Times New Roman" w:cs="Times New Roman"/>
          <w:szCs w:val="28"/>
          <w:lang w:val="ru-RU"/>
        </w:rPr>
        <w:t>–</w:t>
      </w:r>
      <w:r w:rsidR="006D27DD">
        <w:rPr>
          <w:rFonts w:ascii="Times New Roman" w:hAnsi="Times New Roman" w:cs="Times New Roman"/>
          <w:szCs w:val="28"/>
          <w:lang w:val="ru-RU"/>
        </w:rPr>
        <w:t xml:space="preserve"> 1624200 </w:t>
      </w:r>
      <w:r>
        <w:rPr>
          <w:rFonts w:ascii="Times New Roman" w:hAnsi="Times New Roman" w:cs="Times New Roman"/>
          <w:szCs w:val="28"/>
        </w:rPr>
        <w:t>гривень та сп</w:t>
      </w:r>
      <w:r w:rsidR="00094834">
        <w:rPr>
          <w:rFonts w:ascii="Times New Roman" w:hAnsi="Times New Roman" w:cs="Times New Roman"/>
          <w:szCs w:val="28"/>
        </w:rPr>
        <w:t xml:space="preserve">еціального фонду </w:t>
      </w:r>
      <w:proofErr w:type="spellStart"/>
      <w:r w:rsidR="00094834">
        <w:rPr>
          <w:rFonts w:ascii="Times New Roman" w:hAnsi="Times New Roman" w:cs="Times New Roman"/>
          <w:szCs w:val="28"/>
        </w:rPr>
        <w:t>–</w:t>
      </w:r>
      <w:r>
        <w:rPr>
          <w:rFonts w:ascii="Times New Roman" w:hAnsi="Times New Roman" w:cs="Times New Roman"/>
          <w:szCs w:val="28"/>
        </w:rPr>
        <w:t>гривень</w:t>
      </w:r>
      <w:proofErr w:type="spellEnd"/>
      <w:r>
        <w:rPr>
          <w:rFonts w:ascii="Times New Roman" w:hAnsi="Times New Roman" w:cs="Times New Roman"/>
          <w:szCs w:val="28"/>
        </w:rPr>
        <w:t xml:space="preserve">. </w:t>
      </w:r>
    </w:p>
    <w:p w:rsidR="00C844C7" w:rsidRDefault="00C844C7">
      <w:pPr>
        <w:spacing w:after="120"/>
        <w:ind w:firstLine="363"/>
        <w:jc w:val="both"/>
        <w:rPr>
          <w:rFonts w:ascii="Times New Roman" w:hAnsi="Times New Roman" w:cs="Times New Roman"/>
          <w:szCs w:val="28"/>
        </w:rPr>
      </w:pPr>
      <w:r>
        <w:rPr>
          <w:rFonts w:ascii="Times New Roman" w:hAnsi="Times New Roman" w:cs="Times New Roman"/>
          <w:szCs w:val="28"/>
        </w:rPr>
        <w:t xml:space="preserve">5. Підстави для виконання бюджетної програми </w:t>
      </w:r>
    </w:p>
    <w:p w:rsidR="00C844C7" w:rsidRDefault="00C844C7">
      <w:pPr>
        <w:spacing w:after="120"/>
        <w:ind w:firstLine="363"/>
        <w:jc w:val="both"/>
        <w:rPr>
          <w:rFonts w:ascii="Times New Roman" w:hAnsi="Times New Roman" w:cs="Times New Roman"/>
          <w:sz w:val="26"/>
          <w:szCs w:val="26"/>
        </w:rPr>
      </w:pPr>
      <w:r>
        <w:rPr>
          <w:rFonts w:ascii="Times New Roman" w:hAnsi="Times New Roman" w:cs="Times New Roman"/>
          <w:szCs w:val="28"/>
        </w:rPr>
        <w:t xml:space="preserve">    </w:t>
      </w:r>
      <w:r>
        <w:rPr>
          <w:rFonts w:ascii="Times New Roman" w:hAnsi="Times New Roman" w:cs="Times New Roman"/>
          <w:sz w:val="26"/>
          <w:szCs w:val="26"/>
        </w:rPr>
        <w:t xml:space="preserve">   Конституція України(Закон України від 28.06.1996р№254</w:t>
      </w:r>
      <w:r>
        <w:rPr>
          <w:rFonts w:ascii="Times New Roman" w:hAnsi="Times New Roman" w:cs="Times New Roman"/>
          <w:sz w:val="26"/>
          <w:szCs w:val="26"/>
          <w:lang w:val="ru-RU"/>
        </w:rPr>
        <w:t>/</w:t>
      </w:r>
      <w:r>
        <w:rPr>
          <w:rFonts w:ascii="Times New Roman" w:hAnsi="Times New Roman" w:cs="Times New Roman"/>
          <w:sz w:val="26"/>
          <w:szCs w:val="26"/>
        </w:rPr>
        <w:t>96-ВР)</w:t>
      </w:r>
    </w:p>
    <w:p w:rsidR="00C844C7" w:rsidRDefault="00C844C7">
      <w:pPr>
        <w:spacing w:after="120"/>
        <w:ind w:firstLine="363"/>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Закон </w:t>
      </w:r>
      <w:proofErr w:type="spellStart"/>
      <w:r>
        <w:rPr>
          <w:rFonts w:ascii="Times New Roman" w:hAnsi="Times New Roman" w:cs="Times New Roman"/>
          <w:sz w:val="26"/>
          <w:szCs w:val="26"/>
          <w:lang w:val="ru-RU"/>
        </w:rPr>
        <w:t>України</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від</w:t>
      </w:r>
      <w:proofErr w:type="spellEnd"/>
      <w:r>
        <w:rPr>
          <w:rFonts w:ascii="Times New Roman" w:hAnsi="Times New Roman" w:cs="Times New Roman"/>
          <w:sz w:val="26"/>
          <w:szCs w:val="26"/>
          <w:lang w:val="ru-RU"/>
        </w:rPr>
        <w:t xml:space="preserve"> 05.09.2017</w:t>
      </w:r>
      <w:proofErr w:type="gramStart"/>
      <w:r>
        <w:rPr>
          <w:rFonts w:ascii="Times New Roman" w:hAnsi="Times New Roman" w:cs="Times New Roman"/>
          <w:sz w:val="26"/>
          <w:szCs w:val="26"/>
          <w:lang w:val="ru-RU"/>
        </w:rPr>
        <w:t>р</w:t>
      </w:r>
      <w:proofErr w:type="gramEnd"/>
      <w:r>
        <w:rPr>
          <w:rFonts w:ascii="Times New Roman" w:hAnsi="Times New Roman" w:cs="Times New Roman"/>
          <w:sz w:val="26"/>
          <w:szCs w:val="26"/>
          <w:lang w:val="ru-RU"/>
        </w:rPr>
        <w:t xml:space="preserve"> №2145-У</w:t>
      </w:r>
      <w:r>
        <w:rPr>
          <w:rFonts w:ascii="Times New Roman" w:hAnsi="Times New Roman" w:cs="Times New Roman"/>
          <w:sz w:val="26"/>
          <w:szCs w:val="26"/>
          <w:lang w:val="en-US"/>
        </w:rPr>
        <w:t>III</w:t>
      </w:r>
      <w:r>
        <w:rPr>
          <w:rFonts w:ascii="Times New Roman" w:hAnsi="Times New Roman" w:cs="Times New Roman"/>
          <w:sz w:val="26"/>
          <w:szCs w:val="26"/>
        </w:rPr>
        <w:t xml:space="preserve"> </w:t>
      </w:r>
      <w:r>
        <w:rPr>
          <w:rFonts w:ascii="Times New Roman" w:hAnsi="Times New Roman" w:cs="Times New Roman"/>
          <w:sz w:val="26"/>
          <w:szCs w:val="26"/>
          <w:lang w:val="ru-RU"/>
        </w:rPr>
        <w:t>“</w:t>
      </w:r>
      <w:r>
        <w:rPr>
          <w:rFonts w:ascii="Times New Roman" w:hAnsi="Times New Roman" w:cs="Times New Roman"/>
          <w:sz w:val="26"/>
          <w:szCs w:val="26"/>
        </w:rPr>
        <w:t xml:space="preserve">Про освіту </w:t>
      </w:r>
      <w:r>
        <w:rPr>
          <w:rFonts w:ascii="Times New Roman" w:hAnsi="Times New Roman" w:cs="Times New Roman"/>
          <w:sz w:val="26"/>
          <w:szCs w:val="26"/>
          <w:lang w:val="ru-RU"/>
        </w:rPr>
        <w:t>“</w:t>
      </w:r>
    </w:p>
    <w:p w:rsidR="000424E3" w:rsidRPr="000424E3" w:rsidRDefault="000424E3">
      <w:pPr>
        <w:spacing w:after="120"/>
        <w:ind w:firstLine="363"/>
        <w:jc w:val="both"/>
        <w:rPr>
          <w:rFonts w:ascii="Times New Roman" w:hAnsi="Times New Roman" w:cs="Times New Roman"/>
          <w:sz w:val="26"/>
          <w:szCs w:val="26"/>
        </w:rPr>
      </w:pPr>
      <w:r>
        <w:rPr>
          <w:rFonts w:ascii="Times New Roman" w:hAnsi="Times New Roman" w:cs="Times New Roman"/>
          <w:sz w:val="26"/>
          <w:szCs w:val="26"/>
        </w:rPr>
        <w:t>Бюджетний кодекс України (Закон України від 21.06.2001 р.)</w:t>
      </w:r>
    </w:p>
    <w:p w:rsidR="00C844C7" w:rsidRDefault="000424E3">
      <w:pPr>
        <w:spacing w:after="120"/>
        <w:ind w:firstLine="363"/>
        <w:jc w:val="both"/>
        <w:rPr>
          <w:rFonts w:ascii="Times New Roman" w:hAnsi="Times New Roman" w:cs="Times New Roman"/>
          <w:sz w:val="26"/>
          <w:szCs w:val="26"/>
        </w:rPr>
      </w:pPr>
      <w:r>
        <w:rPr>
          <w:rFonts w:ascii="Times New Roman" w:hAnsi="Times New Roman" w:cs="Times New Roman"/>
          <w:sz w:val="26"/>
          <w:szCs w:val="26"/>
        </w:rPr>
        <w:t xml:space="preserve">   </w:t>
      </w:r>
      <w:r w:rsidR="00C844C7">
        <w:rPr>
          <w:rFonts w:ascii="Times New Roman" w:hAnsi="Times New Roman" w:cs="Times New Roman"/>
          <w:sz w:val="26"/>
          <w:szCs w:val="26"/>
          <w:lang w:val="ru-RU"/>
        </w:rPr>
        <w:t xml:space="preserve"> </w:t>
      </w:r>
      <w:r w:rsidR="00C844C7">
        <w:rPr>
          <w:rFonts w:ascii="Times New Roman" w:hAnsi="Times New Roman" w:cs="Times New Roman"/>
          <w:sz w:val="26"/>
          <w:szCs w:val="26"/>
        </w:rPr>
        <w:t>Закон України від 11.07.2001р №2625-</w:t>
      </w:r>
      <w:r w:rsidR="00C844C7">
        <w:rPr>
          <w:rFonts w:ascii="Times New Roman" w:hAnsi="Times New Roman" w:cs="Times New Roman"/>
          <w:sz w:val="26"/>
          <w:szCs w:val="26"/>
          <w:lang w:val="en-US"/>
        </w:rPr>
        <w:t>III</w:t>
      </w:r>
      <w:r w:rsidR="00C844C7">
        <w:rPr>
          <w:rFonts w:ascii="Times New Roman" w:hAnsi="Times New Roman" w:cs="Times New Roman"/>
          <w:sz w:val="26"/>
          <w:szCs w:val="26"/>
          <w:lang w:val="ru-RU"/>
        </w:rPr>
        <w:t xml:space="preserve"> “ </w:t>
      </w:r>
      <w:r w:rsidR="00C844C7">
        <w:rPr>
          <w:rFonts w:ascii="Times New Roman" w:hAnsi="Times New Roman" w:cs="Times New Roman"/>
          <w:sz w:val="26"/>
          <w:szCs w:val="26"/>
        </w:rPr>
        <w:t xml:space="preserve">Про дошкільну освіту </w:t>
      </w:r>
      <w:r w:rsidR="00C844C7">
        <w:rPr>
          <w:rFonts w:ascii="Times New Roman" w:hAnsi="Times New Roman" w:cs="Times New Roman"/>
          <w:sz w:val="26"/>
          <w:szCs w:val="26"/>
          <w:lang w:val="ru-RU"/>
        </w:rPr>
        <w:t>”</w:t>
      </w:r>
    </w:p>
    <w:p w:rsidR="00C844C7" w:rsidRDefault="00C844C7">
      <w:pPr>
        <w:spacing w:after="120"/>
        <w:ind w:firstLine="363"/>
        <w:jc w:val="both"/>
        <w:rPr>
          <w:rFonts w:ascii="Times New Roman" w:hAnsi="Times New Roman" w:cs="Times New Roman"/>
          <w:sz w:val="26"/>
          <w:szCs w:val="26"/>
        </w:rPr>
      </w:pPr>
      <w:r>
        <w:rPr>
          <w:rFonts w:ascii="Times New Roman" w:hAnsi="Times New Roman" w:cs="Times New Roman"/>
          <w:sz w:val="26"/>
          <w:szCs w:val="26"/>
        </w:rPr>
        <w:lastRenderedPageBreak/>
        <w:t xml:space="preserve"> Постанова КМУ від 22.11.2004р №1591</w:t>
      </w:r>
      <w:r>
        <w:rPr>
          <w:rFonts w:ascii="Times New Roman" w:hAnsi="Times New Roman" w:cs="Times New Roman"/>
          <w:sz w:val="26"/>
          <w:szCs w:val="26"/>
          <w:lang w:val="ru-RU"/>
        </w:rPr>
        <w:t xml:space="preserve">” </w:t>
      </w:r>
      <w:r>
        <w:rPr>
          <w:rFonts w:ascii="Times New Roman" w:hAnsi="Times New Roman" w:cs="Times New Roman"/>
          <w:sz w:val="26"/>
          <w:szCs w:val="26"/>
        </w:rPr>
        <w:t>Про затвердження  норм харчування у навчальних та дитячих закладах оздоровлення та відпочинку</w:t>
      </w:r>
      <w:r>
        <w:rPr>
          <w:rFonts w:ascii="Times New Roman" w:hAnsi="Times New Roman" w:cs="Times New Roman"/>
          <w:sz w:val="26"/>
          <w:szCs w:val="26"/>
          <w:lang w:val="ru-RU"/>
        </w:rPr>
        <w:t>”</w:t>
      </w:r>
      <w:r>
        <w:rPr>
          <w:rFonts w:ascii="Times New Roman" w:hAnsi="Times New Roman" w:cs="Times New Roman"/>
          <w:sz w:val="26"/>
          <w:szCs w:val="26"/>
        </w:rPr>
        <w:t xml:space="preserve"> </w:t>
      </w:r>
    </w:p>
    <w:p w:rsidR="00C844C7" w:rsidRDefault="00C844C7">
      <w:pPr>
        <w:tabs>
          <w:tab w:val="left" w:pos="4502"/>
        </w:tabs>
        <w:spacing w:after="120"/>
        <w:ind w:firstLine="363"/>
        <w:jc w:val="both"/>
        <w:rPr>
          <w:rFonts w:ascii="Times New Roman" w:hAnsi="Times New Roman" w:cs="Times New Roman"/>
          <w:sz w:val="26"/>
          <w:szCs w:val="26"/>
        </w:rPr>
      </w:pPr>
      <w:r>
        <w:rPr>
          <w:rFonts w:ascii="Times New Roman" w:hAnsi="Times New Roman" w:cs="Times New Roman"/>
          <w:sz w:val="26"/>
          <w:szCs w:val="26"/>
        </w:rPr>
        <w:t xml:space="preserve">Постанова КМУ від02.02.2011р №116 </w:t>
      </w:r>
      <w:proofErr w:type="spellStart"/>
      <w:r>
        <w:rPr>
          <w:rFonts w:ascii="Times New Roman" w:hAnsi="Times New Roman" w:cs="Times New Roman"/>
          <w:sz w:val="26"/>
          <w:szCs w:val="26"/>
        </w:rPr>
        <w:t>“Про</w:t>
      </w:r>
      <w:proofErr w:type="spellEnd"/>
      <w:r>
        <w:rPr>
          <w:rFonts w:ascii="Times New Roman" w:hAnsi="Times New Roman" w:cs="Times New Roman"/>
          <w:sz w:val="26"/>
          <w:szCs w:val="26"/>
        </w:rPr>
        <w:t xml:space="preserve"> затвердження Порядку надання послуг з харчування дітей у дошкільних,учнів у загальноосвітніх та професійно-технічних навчальних, операції з надання яких звільняються від обкладення податком на додану вартість ”</w:t>
      </w:r>
    </w:p>
    <w:p w:rsidR="00C844C7" w:rsidRDefault="00C844C7">
      <w:pPr>
        <w:tabs>
          <w:tab w:val="left" w:pos="4502"/>
        </w:tabs>
        <w:spacing w:after="120" w:line="100" w:lineRule="atLeast"/>
        <w:ind w:firstLine="363"/>
        <w:jc w:val="both"/>
        <w:rPr>
          <w:rFonts w:ascii="Times New Roman" w:hAnsi="Times New Roman" w:cs="Times New Roman"/>
          <w:sz w:val="26"/>
          <w:szCs w:val="26"/>
        </w:rPr>
      </w:pPr>
      <w:r>
        <w:rPr>
          <w:rFonts w:ascii="Times New Roman" w:hAnsi="Times New Roman" w:cs="Times New Roman"/>
          <w:sz w:val="26"/>
          <w:szCs w:val="26"/>
        </w:rPr>
        <w:t xml:space="preserve">Постанова КМУ від 28.02.2002р. №288 </w:t>
      </w:r>
      <w:proofErr w:type="spellStart"/>
      <w:r>
        <w:rPr>
          <w:rFonts w:ascii="Times New Roman" w:hAnsi="Times New Roman" w:cs="Times New Roman"/>
          <w:sz w:val="26"/>
          <w:szCs w:val="26"/>
        </w:rPr>
        <w:t>“Про</w:t>
      </w:r>
      <w:proofErr w:type="spellEnd"/>
      <w:r>
        <w:rPr>
          <w:rFonts w:ascii="Times New Roman" w:hAnsi="Times New Roman" w:cs="Times New Roman"/>
          <w:sz w:val="26"/>
          <w:szCs w:val="26"/>
        </w:rPr>
        <w:t xml:space="preserve"> порядок складання ,розгляду,затвердження та основних вимог до виконання кошторисів бюджетних </w:t>
      </w:r>
      <w:proofErr w:type="spellStart"/>
      <w:r>
        <w:rPr>
          <w:rFonts w:ascii="Times New Roman" w:hAnsi="Times New Roman" w:cs="Times New Roman"/>
          <w:sz w:val="26"/>
          <w:szCs w:val="26"/>
        </w:rPr>
        <w:t>установ”</w:t>
      </w:r>
      <w:proofErr w:type="spellEnd"/>
    </w:p>
    <w:p w:rsidR="00C844C7" w:rsidRDefault="00C844C7">
      <w:pPr>
        <w:tabs>
          <w:tab w:val="left" w:pos="4502"/>
        </w:tabs>
        <w:spacing w:after="120"/>
        <w:ind w:firstLine="363"/>
        <w:jc w:val="both"/>
        <w:rPr>
          <w:rFonts w:ascii="Times New Roman" w:hAnsi="Times New Roman" w:cs="Times New Roman"/>
          <w:sz w:val="26"/>
          <w:szCs w:val="26"/>
        </w:rPr>
      </w:pPr>
      <w:r>
        <w:rPr>
          <w:rFonts w:ascii="Times New Roman" w:hAnsi="Times New Roman" w:cs="Times New Roman"/>
          <w:sz w:val="26"/>
          <w:szCs w:val="26"/>
        </w:rPr>
        <w:t xml:space="preserve">Наказ </w:t>
      </w:r>
      <w:proofErr w:type="spellStart"/>
      <w:r>
        <w:rPr>
          <w:rFonts w:ascii="Times New Roman" w:hAnsi="Times New Roman" w:cs="Times New Roman"/>
          <w:sz w:val="26"/>
          <w:szCs w:val="26"/>
        </w:rPr>
        <w:t>МФ</w:t>
      </w:r>
      <w:proofErr w:type="spellEnd"/>
      <w:r>
        <w:rPr>
          <w:rFonts w:ascii="Times New Roman" w:hAnsi="Times New Roman" w:cs="Times New Roman"/>
          <w:sz w:val="26"/>
          <w:szCs w:val="26"/>
        </w:rPr>
        <w:t xml:space="preserve"> України від 27.07.2011р. №945 </w:t>
      </w:r>
      <w:proofErr w:type="spellStart"/>
      <w:r>
        <w:rPr>
          <w:rFonts w:ascii="Times New Roman" w:hAnsi="Times New Roman" w:cs="Times New Roman"/>
          <w:sz w:val="26"/>
          <w:szCs w:val="26"/>
        </w:rPr>
        <w:t>“Про</w:t>
      </w:r>
      <w:proofErr w:type="spellEnd"/>
      <w:r>
        <w:rPr>
          <w:rFonts w:ascii="Times New Roman" w:hAnsi="Times New Roman" w:cs="Times New Roman"/>
          <w:sz w:val="26"/>
          <w:szCs w:val="26"/>
        </w:rPr>
        <w:t xml:space="preserve"> затвердження примірного переліку результативних показників бюджетних програм для місцевих бюджетів за видатками,що можуть здійснюватися з усіх місцевих </w:t>
      </w:r>
      <w:proofErr w:type="spellStart"/>
      <w:r>
        <w:rPr>
          <w:rFonts w:ascii="Times New Roman" w:hAnsi="Times New Roman" w:cs="Times New Roman"/>
          <w:sz w:val="26"/>
          <w:szCs w:val="26"/>
        </w:rPr>
        <w:t>бюджетів”</w:t>
      </w:r>
      <w:proofErr w:type="spellEnd"/>
    </w:p>
    <w:p w:rsidR="00C844C7" w:rsidRDefault="00C844C7">
      <w:pPr>
        <w:tabs>
          <w:tab w:val="left" w:pos="4502"/>
        </w:tabs>
        <w:spacing w:after="120"/>
        <w:ind w:firstLine="363"/>
        <w:jc w:val="both"/>
        <w:rPr>
          <w:rFonts w:ascii="Times New Roman" w:hAnsi="Times New Roman" w:cs="Times New Roman"/>
          <w:sz w:val="26"/>
          <w:szCs w:val="26"/>
        </w:rPr>
      </w:pPr>
      <w:r>
        <w:rPr>
          <w:rFonts w:ascii="Times New Roman" w:hAnsi="Times New Roman" w:cs="Times New Roman"/>
          <w:sz w:val="26"/>
          <w:szCs w:val="26"/>
        </w:rPr>
        <w:t xml:space="preserve">Наказ </w:t>
      </w:r>
      <w:proofErr w:type="spellStart"/>
      <w:r>
        <w:rPr>
          <w:rFonts w:ascii="Times New Roman" w:hAnsi="Times New Roman" w:cs="Times New Roman"/>
          <w:sz w:val="26"/>
          <w:szCs w:val="26"/>
        </w:rPr>
        <w:t>МФ</w:t>
      </w:r>
      <w:proofErr w:type="spellEnd"/>
      <w:r>
        <w:rPr>
          <w:rFonts w:ascii="Times New Roman" w:hAnsi="Times New Roman" w:cs="Times New Roman"/>
          <w:sz w:val="26"/>
          <w:szCs w:val="26"/>
        </w:rPr>
        <w:t xml:space="preserve"> України від 01.06.2010р. №805 </w:t>
      </w:r>
      <w:proofErr w:type="spellStart"/>
      <w:r>
        <w:rPr>
          <w:rFonts w:ascii="Times New Roman" w:hAnsi="Times New Roman" w:cs="Times New Roman"/>
          <w:sz w:val="26"/>
          <w:szCs w:val="26"/>
        </w:rPr>
        <w:t>“Про</w:t>
      </w:r>
      <w:proofErr w:type="spellEnd"/>
      <w:r>
        <w:rPr>
          <w:rFonts w:ascii="Times New Roman" w:hAnsi="Times New Roman" w:cs="Times New Roman"/>
          <w:sz w:val="26"/>
          <w:szCs w:val="26"/>
        </w:rPr>
        <w:t xml:space="preserve"> затвердження основних підходів до запровадження програмно-цільового методу складання та виконання кошторису бюджетних </w:t>
      </w:r>
      <w:proofErr w:type="spellStart"/>
      <w:r>
        <w:rPr>
          <w:rFonts w:ascii="Times New Roman" w:hAnsi="Times New Roman" w:cs="Times New Roman"/>
          <w:sz w:val="26"/>
          <w:szCs w:val="26"/>
        </w:rPr>
        <w:t>установ”</w:t>
      </w:r>
      <w:proofErr w:type="spellEnd"/>
    </w:p>
    <w:p w:rsidR="005E4730" w:rsidRDefault="005E4730" w:rsidP="005E4730">
      <w:pPr>
        <w:spacing w:after="120"/>
        <w:ind w:firstLine="363"/>
        <w:jc w:val="both"/>
        <w:rPr>
          <w:rFonts w:ascii="Times New Roman" w:hAnsi="Times New Roman" w:cs="Times New Roman"/>
          <w:sz w:val="26"/>
          <w:szCs w:val="26"/>
        </w:rPr>
      </w:pPr>
      <w:r>
        <w:rPr>
          <w:rFonts w:ascii="Times New Roman" w:hAnsi="Times New Roman" w:cs="Times New Roman"/>
          <w:sz w:val="26"/>
          <w:szCs w:val="26"/>
        </w:rPr>
        <w:t xml:space="preserve">Наказ Міністерства  фінансів України від 26.08.2014 р. №836 «Про деякі питання запровадження програмно-цільового методу складання та виконання місцевих </w:t>
      </w:r>
      <w:proofErr w:type="spellStart"/>
      <w:r>
        <w:rPr>
          <w:rFonts w:ascii="Times New Roman" w:hAnsi="Times New Roman" w:cs="Times New Roman"/>
          <w:sz w:val="26"/>
          <w:szCs w:val="26"/>
        </w:rPr>
        <w:t>бюджетів»Міністерства</w:t>
      </w:r>
      <w:proofErr w:type="spellEnd"/>
      <w:r>
        <w:rPr>
          <w:rFonts w:ascii="Times New Roman" w:hAnsi="Times New Roman" w:cs="Times New Roman"/>
          <w:sz w:val="26"/>
          <w:szCs w:val="26"/>
        </w:rPr>
        <w:t xml:space="preserve"> Освіти і науки України від 10.07.2017 р. №992 «Про затвердження Типового переліку бюджетних програм і результативних показників </w:t>
      </w:r>
      <w:proofErr w:type="spellStart"/>
      <w:r>
        <w:rPr>
          <w:rFonts w:ascii="Times New Roman" w:hAnsi="Times New Roman" w:cs="Times New Roman"/>
          <w:sz w:val="26"/>
          <w:szCs w:val="26"/>
        </w:rPr>
        <w:t>ії</w:t>
      </w:r>
      <w:proofErr w:type="spellEnd"/>
      <w:r>
        <w:rPr>
          <w:rFonts w:ascii="Times New Roman" w:hAnsi="Times New Roman" w:cs="Times New Roman"/>
          <w:sz w:val="26"/>
          <w:szCs w:val="26"/>
        </w:rPr>
        <w:t xml:space="preserve"> виконання для місцевих бюджетів у галузі «Освіта»,наказ Міністерства фінансів України від 29.09.2017 р.№793 «Про затвердження складових програмної класифікації видатків та кредитування місцевих бюджетів «(зі змінами,внесеними згідно з Наказом Міністерства фінансів </w:t>
      </w:r>
      <w:proofErr w:type="spellStart"/>
      <w:r>
        <w:rPr>
          <w:rFonts w:ascii="Times New Roman" w:hAnsi="Times New Roman" w:cs="Times New Roman"/>
          <w:sz w:val="26"/>
          <w:szCs w:val="26"/>
        </w:rPr>
        <w:t>ві</w:t>
      </w:r>
      <w:proofErr w:type="spellEnd"/>
      <w:r>
        <w:rPr>
          <w:rFonts w:ascii="Times New Roman" w:hAnsi="Times New Roman" w:cs="Times New Roman"/>
          <w:sz w:val="26"/>
          <w:szCs w:val="26"/>
        </w:rPr>
        <w:t xml:space="preserve"> д29.12.2017р.№1181),рішення </w:t>
      </w:r>
      <w:proofErr w:type="spellStart"/>
      <w:r>
        <w:rPr>
          <w:rFonts w:ascii="Times New Roman" w:hAnsi="Times New Roman" w:cs="Times New Roman"/>
          <w:sz w:val="26"/>
          <w:szCs w:val="26"/>
        </w:rPr>
        <w:t>сісії</w:t>
      </w:r>
      <w:proofErr w:type="spellEnd"/>
      <w:r>
        <w:rPr>
          <w:rFonts w:ascii="Times New Roman" w:hAnsi="Times New Roman" w:cs="Times New Roman"/>
          <w:sz w:val="26"/>
          <w:szCs w:val="26"/>
        </w:rPr>
        <w:t xml:space="preserve"> «545-Х</w:t>
      </w:r>
      <w:r>
        <w:rPr>
          <w:rFonts w:ascii="Times New Roman" w:hAnsi="Times New Roman" w:cs="Times New Roman"/>
          <w:sz w:val="26"/>
          <w:szCs w:val="26"/>
          <w:lang w:val="en-US"/>
        </w:rPr>
        <w:t>VII</w:t>
      </w:r>
      <w:r w:rsidRPr="008C70EE">
        <w:rPr>
          <w:rFonts w:ascii="Times New Roman" w:hAnsi="Times New Roman" w:cs="Times New Roman"/>
          <w:sz w:val="26"/>
          <w:szCs w:val="26"/>
        </w:rPr>
        <w:t>-</w:t>
      </w:r>
      <w:r>
        <w:rPr>
          <w:rFonts w:ascii="Times New Roman" w:hAnsi="Times New Roman" w:cs="Times New Roman"/>
          <w:sz w:val="26"/>
          <w:szCs w:val="26"/>
          <w:lang w:val="en-US"/>
        </w:rPr>
        <w:t>VII</w:t>
      </w:r>
      <w:r w:rsidRPr="008C70EE">
        <w:rPr>
          <w:rFonts w:ascii="Times New Roman" w:hAnsi="Times New Roman" w:cs="Times New Roman"/>
          <w:sz w:val="26"/>
          <w:szCs w:val="26"/>
        </w:rPr>
        <w:t xml:space="preserve"> </w:t>
      </w:r>
      <w:r>
        <w:rPr>
          <w:rFonts w:ascii="Times New Roman" w:hAnsi="Times New Roman" w:cs="Times New Roman"/>
          <w:sz w:val="26"/>
          <w:szCs w:val="26"/>
        </w:rPr>
        <w:t>«Про бюджет Вилківської міської ради на 2019 рік»</w:t>
      </w:r>
    </w:p>
    <w:p w:rsidR="00C844C7" w:rsidRDefault="00C844C7" w:rsidP="005E4730">
      <w:pPr>
        <w:spacing w:after="120"/>
        <w:jc w:val="both"/>
        <w:rPr>
          <w:rFonts w:ascii="Times New Roman" w:hAnsi="Times New Roman" w:cs="Times New Roman"/>
          <w:szCs w:val="28"/>
        </w:rPr>
      </w:pPr>
      <w:r>
        <w:rPr>
          <w:rFonts w:ascii="Times New Roman" w:hAnsi="Times New Roman" w:cs="Times New Roman"/>
          <w:szCs w:val="28"/>
        </w:rPr>
        <w:t xml:space="preserve">6. Мета бюджетної програми </w:t>
      </w:r>
      <w:r w:rsidR="005E4730">
        <w:rPr>
          <w:rFonts w:ascii="Times New Roman" w:hAnsi="Times New Roman" w:cs="Times New Roman"/>
          <w:szCs w:val="28"/>
        </w:rPr>
        <w:t xml:space="preserve">:Забезпечення </w:t>
      </w:r>
      <w:r w:rsidR="006D27DD">
        <w:rPr>
          <w:rFonts w:ascii="Times New Roman" w:hAnsi="Times New Roman" w:cs="Times New Roman"/>
          <w:szCs w:val="28"/>
        </w:rPr>
        <w:t>фінансування інших закладів освіти,контроль за веденням бухгалтерського обліку та звітності</w:t>
      </w:r>
      <w:r w:rsidR="005E4730">
        <w:rPr>
          <w:rFonts w:ascii="Times New Roman" w:hAnsi="Times New Roman" w:cs="Times New Roman"/>
          <w:szCs w:val="28"/>
        </w:rPr>
        <w:t>.</w:t>
      </w:r>
    </w:p>
    <w:p w:rsidR="001C4428" w:rsidRDefault="001C4428" w:rsidP="001C4428">
      <w:pPr>
        <w:spacing w:after="120"/>
        <w:jc w:val="both"/>
        <w:rPr>
          <w:rFonts w:ascii="Times New Roman" w:hAnsi="Times New Roman" w:cs="Times New Roman"/>
          <w:szCs w:val="28"/>
        </w:rPr>
      </w:pPr>
      <w:r>
        <w:rPr>
          <w:rFonts w:ascii="Times New Roman" w:hAnsi="Times New Roman" w:cs="Times New Roman"/>
          <w:szCs w:val="28"/>
        </w:rPr>
        <w:t>7. Завдання бюджетної програми:</w:t>
      </w:r>
    </w:p>
    <w:p w:rsidR="006438C7" w:rsidRDefault="006438C7" w:rsidP="001C4428">
      <w:pPr>
        <w:spacing w:after="120"/>
        <w:jc w:val="both"/>
        <w:rPr>
          <w:rFonts w:ascii="Times New Roman" w:hAnsi="Times New Roman" w:cs="Times New Roman"/>
          <w:sz w:val="22"/>
          <w:szCs w:val="22"/>
        </w:rPr>
      </w:pPr>
    </w:p>
    <w:tbl>
      <w:tblPr>
        <w:tblW w:w="0" w:type="auto"/>
        <w:tblInd w:w="71" w:type="dxa"/>
        <w:tblLayout w:type="fixed"/>
        <w:tblLook w:val="0000"/>
      </w:tblPr>
      <w:tblGrid>
        <w:gridCol w:w="1014"/>
        <w:gridCol w:w="6847"/>
      </w:tblGrid>
      <w:tr w:rsidR="001C4428" w:rsidTr="007B122C">
        <w:trPr>
          <w:trHeight w:val="330"/>
        </w:trPr>
        <w:tc>
          <w:tcPr>
            <w:tcW w:w="10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 з/п</w:t>
            </w:r>
          </w:p>
        </w:tc>
        <w:tc>
          <w:tcPr>
            <w:tcW w:w="6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Default="001C4428" w:rsidP="007B122C">
            <w:pPr>
              <w:jc w:val="center"/>
            </w:pPr>
            <w:r>
              <w:rPr>
                <w:rFonts w:ascii="Times New Roman" w:hAnsi="Times New Roman" w:cs="Times New Roman"/>
                <w:sz w:val="22"/>
                <w:szCs w:val="22"/>
              </w:rPr>
              <w:t>Завдання</w:t>
            </w:r>
          </w:p>
        </w:tc>
      </w:tr>
      <w:tr w:rsidR="001C4428" w:rsidTr="006D27DD">
        <w:trPr>
          <w:trHeight w:hRule="exact" w:val="1026"/>
        </w:trPr>
        <w:tc>
          <w:tcPr>
            <w:tcW w:w="10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6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Default="006D27DD" w:rsidP="001C4428">
            <w:pPr>
              <w:snapToGrid w:val="0"/>
              <w:rPr>
                <w:rFonts w:ascii="Times New Roman" w:hAnsi="Times New Roman" w:cs="Times New Roman"/>
                <w:sz w:val="22"/>
                <w:szCs w:val="22"/>
              </w:rPr>
            </w:pPr>
            <w:r>
              <w:rPr>
                <w:rFonts w:ascii="Times New Roman" w:hAnsi="Times New Roman" w:cs="Times New Roman"/>
                <w:sz w:val="22"/>
                <w:szCs w:val="22"/>
              </w:rPr>
              <w:t>Забезпечення надання кошторисної ,звітної ,фінансової документації, фінансування установ освіти згідно з затвердженими кошторисами та надання якісних послуг з централізованого господарського обслуговування</w:t>
            </w:r>
          </w:p>
        </w:tc>
      </w:tr>
    </w:tbl>
    <w:p w:rsidR="00C844C7" w:rsidRDefault="00C844C7">
      <w:pPr>
        <w:ind w:firstLine="363"/>
        <w:rPr>
          <w:rFonts w:ascii="Times New Roman" w:hAnsi="Times New Roman" w:cs="Times New Roman"/>
          <w:szCs w:val="28"/>
        </w:rPr>
      </w:pPr>
    </w:p>
    <w:p w:rsidR="001C4428" w:rsidRDefault="001C4428" w:rsidP="001C4428">
      <w:pPr>
        <w:rPr>
          <w:rFonts w:ascii="Times New Roman" w:hAnsi="Times New Roman" w:cs="Times New Roman"/>
          <w:sz w:val="22"/>
          <w:szCs w:val="22"/>
        </w:rPr>
      </w:pPr>
      <w:r>
        <w:rPr>
          <w:rFonts w:ascii="Times New Roman" w:hAnsi="Times New Roman" w:cs="Times New Roman"/>
          <w:szCs w:val="28"/>
        </w:rPr>
        <w:t>8. Обсяги фінансування бюджетної програми у розрізі підпрограм та завдань</w:t>
      </w:r>
    </w:p>
    <w:p w:rsidR="001C4428" w:rsidRDefault="001C4428" w:rsidP="001C4428">
      <w:pPr>
        <w:spacing w:before="60"/>
        <w:ind w:firstLine="9214"/>
        <w:rPr>
          <w:rFonts w:ascii="Times New Roman" w:hAnsi="Times New Roman" w:cs="Times New Roman"/>
          <w:sz w:val="22"/>
          <w:szCs w:val="22"/>
        </w:rPr>
      </w:pPr>
      <w:r>
        <w:rPr>
          <w:rFonts w:ascii="Times New Roman" w:hAnsi="Times New Roman" w:cs="Times New Roman"/>
          <w:sz w:val="22"/>
          <w:szCs w:val="22"/>
        </w:rPr>
        <w:t xml:space="preserve">(тис. </w:t>
      </w:r>
      <w:proofErr w:type="spellStart"/>
      <w:r>
        <w:rPr>
          <w:rFonts w:ascii="Times New Roman" w:hAnsi="Times New Roman" w:cs="Times New Roman"/>
          <w:sz w:val="22"/>
          <w:szCs w:val="22"/>
        </w:rPr>
        <w:t>грн</w:t>
      </w:r>
      <w:proofErr w:type="spellEnd"/>
      <w:r>
        <w:rPr>
          <w:rFonts w:ascii="Times New Roman" w:hAnsi="Times New Roman" w:cs="Times New Roman"/>
          <w:sz w:val="22"/>
          <w:szCs w:val="22"/>
        </w:rPr>
        <w:t xml:space="preserve">) </w:t>
      </w:r>
    </w:p>
    <w:tbl>
      <w:tblPr>
        <w:tblW w:w="0" w:type="auto"/>
        <w:tblInd w:w="71" w:type="dxa"/>
        <w:tblLayout w:type="fixed"/>
        <w:tblLook w:val="0000"/>
      </w:tblPr>
      <w:tblGrid>
        <w:gridCol w:w="584"/>
        <w:gridCol w:w="2714"/>
        <w:gridCol w:w="1680"/>
        <w:gridCol w:w="1545"/>
        <w:gridCol w:w="1311"/>
        <w:gridCol w:w="3260"/>
      </w:tblGrid>
      <w:tr w:rsidR="001C4428" w:rsidTr="007B122C">
        <w:trPr>
          <w:trHeight w:val="751"/>
        </w:trPr>
        <w:tc>
          <w:tcPr>
            <w:tcW w:w="58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 з/п</w:t>
            </w:r>
          </w:p>
        </w:tc>
        <w:tc>
          <w:tcPr>
            <w:tcW w:w="2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Напрями використання бюджетних коштів</w:t>
            </w:r>
          </w:p>
        </w:tc>
        <w:tc>
          <w:tcPr>
            <w:tcW w:w="1680"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Загальний</w:t>
            </w:r>
          </w:p>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фонд</w:t>
            </w:r>
          </w:p>
        </w:tc>
        <w:tc>
          <w:tcPr>
            <w:tcW w:w="1545" w:type="dxa"/>
            <w:tcBorders>
              <w:top w:val="single" w:sz="4" w:space="0" w:color="000000"/>
              <w:left w:val="single" w:sz="4" w:space="0" w:color="000000"/>
              <w:bottom w:val="single" w:sz="4" w:space="0" w:color="000000"/>
              <w:right w:val="single" w:sz="4" w:space="0" w:color="auto"/>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Спеціальний фонд</w:t>
            </w:r>
          </w:p>
        </w:tc>
        <w:tc>
          <w:tcPr>
            <w:tcW w:w="1311" w:type="dxa"/>
            <w:tcBorders>
              <w:top w:val="single" w:sz="4" w:space="0" w:color="000000"/>
              <w:left w:val="single" w:sz="4" w:space="0" w:color="auto"/>
              <w:bottom w:val="single" w:sz="4" w:space="0" w:color="000000"/>
            </w:tcBorders>
            <w:shd w:val="clear" w:color="auto" w:fill="auto"/>
            <w:vAlign w:val="center"/>
          </w:tcPr>
          <w:p w:rsidR="001C4428" w:rsidRDefault="001C4428" w:rsidP="007B122C">
            <w:pPr>
              <w:suppressAutoHyphens w:val="0"/>
              <w:jc w:val="center"/>
              <w:rPr>
                <w:rFonts w:ascii="Times New Roman" w:hAnsi="Times New Roman" w:cs="Times New Roman"/>
                <w:sz w:val="22"/>
                <w:szCs w:val="22"/>
              </w:rPr>
            </w:pPr>
          </w:p>
          <w:p w:rsidR="001C4428" w:rsidRDefault="001C4428" w:rsidP="007B122C">
            <w:pPr>
              <w:suppressAutoHyphens w:val="0"/>
              <w:jc w:val="center"/>
              <w:rPr>
                <w:rFonts w:ascii="Times New Roman" w:hAnsi="Times New Roman" w:cs="Times New Roman"/>
                <w:sz w:val="22"/>
                <w:szCs w:val="22"/>
              </w:rPr>
            </w:pPr>
            <w:r>
              <w:rPr>
                <w:rFonts w:ascii="Times New Roman" w:hAnsi="Times New Roman" w:cs="Times New Roman"/>
                <w:sz w:val="22"/>
                <w:szCs w:val="22"/>
              </w:rPr>
              <w:t>У тому числі бюджет розвитку</w:t>
            </w:r>
          </w:p>
          <w:p w:rsidR="001C4428" w:rsidRDefault="001C4428" w:rsidP="007B122C">
            <w:pPr>
              <w:jc w:val="center"/>
              <w:rPr>
                <w:rFonts w:ascii="Times New Roman" w:hAnsi="Times New Roman" w:cs="Times New Roman"/>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Default="001C4428" w:rsidP="007B122C">
            <w:pPr>
              <w:jc w:val="center"/>
            </w:pPr>
            <w:r>
              <w:rPr>
                <w:rFonts w:ascii="Times New Roman" w:hAnsi="Times New Roman" w:cs="Times New Roman"/>
                <w:sz w:val="22"/>
                <w:szCs w:val="22"/>
              </w:rPr>
              <w:t>Разом</w:t>
            </w:r>
          </w:p>
        </w:tc>
      </w:tr>
      <w:tr w:rsidR="001C4428" w:rsidTr="007B122C">
        <w:trPr>
          <w:trHeight w:val="60"/>
        </w:trPr>
        <w:tc>
          <w:tcPr>
            <w:tcW w:w="58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2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2</w:t>
            </w:r>
          </w:p>
        </w:tc>
        <w:tc>
          <w:tcPr>
            <w:tcW w:w="1680"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3</w:t>
            </w:r>
          </w:p>
        </w:tc>
        <w:tc>
          <w:tcPr>
            <w:tcW w:w="1545" w:type="dxa"/>
            <w:tcBorders>
              <w:top w:val="single" w:sz="4" w:space="0" w:color="000000"/>
              <w:left w:val="single" w:sz="4" w:space="0" w:color="000000"/>
              <w:bottom w:val="single" w:sz="4" w:space="0" w:color="000000"/>
              <w:right w:val="single" w:sz="4" w:space="0" w:color="auto"/>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4</w:t>
            </w:r>
          </w:p>
        </w:tc>
        <w:tc>
          <w:tcPr>
            <w:tcW w:w="1311" w:type="dxa"/>
            <w:tcBorders>
              <w:top w:val="single" w:sz="4" w:space="0" w:color="000000"/>
              <w:left w:val="single" w:sz="4" w:space="0" w:color="auto"/>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AD47C5" w:rsidRDefault="001C4428" w:rsidP="007B122C">
            <w:pPr>
              <w:jc w:val="center"/>
              <w:rPr>
                <w:sz w:val="22"/>
                <w:szCs w:val="22"/>
              </w:rPr>
            </w:pPr>
            <w:r w:rsidRPr="00AD47C5">
              <w:rPr>
                <w:sz w:val="22"/>
                <w:szCs w:val="22"/>
              </w:rPr>
              <w:t>6</w:t>
            </w:r>
          </w:p>
        </w:tc>
      </w:tr>
      <w:tr w:rsidR="001C4428" w:rsidTr="007B122C">
        <w:trPr>
          <w:trHeight w:val="389"/>
        </w:trPr>
        <w:tc>
          <w:tcPr>
            <w:tcW w:w="58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2714" w:type="dxa"/>
            <w:tcBorders>
              <w:top w:val="single" w:sz="4" w:space="0" w:color="000000"/>
              <w:left w:val="single" w:sz="4" w:space="0" w:color="000000"/>
              <w:bottom w:val="single" w:sz="4" w:space="0" w:color="000000"/>
            </w:tcBorders>
            <w:shd w:val="clear" w:color="auto" w:fill="auto"/>
            <w:vAlign w:val="center"/>
          </w:tcPr>
          <w:p w:rsidR="001C4428" w:rsidRDefault="001C4428" w:rsidP="001C4428">
            <w:pPr>
              <w:jc w:val="both"/>
              <w:rPr>
                <w:rFonts w:ascii="Times New Roman" w:hAnsi="Times New Roman" w:cs="Times New Roman"/>
                <w:sz w:val="22"/>
                <w:szCs w:val="22"/>
              </w:rPr>
            </w:pPr>
            <w:r>
              <w:rPr>
                <w:rFonts w:ascii="Times New Roman" w:hAnsi="Times New Roman" w:cs="Times New Roman"/>
                <w:sz w:val="22"/>
                <w:szCs w:val="22"/>
              </w:rPr>
              <w:t xml:space="preserve">Оплата праці і нарахування на заробітну плату співробітникам </w:t>
            </w:r>
          </w:p>
        </w:tc>
        <w:tc>
          <w:tcPr>
            <w:tcW w:w="1680" w:type="dxa"/>
            <w:tcBorders>
              <w:top w:val="single" w:sz="4" w:space="0" w:color="000000"/>
              <w:left w:val="single" w:sz="4" w:space="0" w:color="000000"/>
              <w:bottom w:val="single" w:sz="4" w:space="0" w:color="000000"/>
            </w:tcBorders>
            <w:shd w:val="clear" w:color="auto" w:fill="auto"/>
            <w:vAlign w:val="center"/>
          </w:tcPr>
          <w:p w:rsidR="001C4428" w:rsidRDefault="006D27DD" w:rsidP="007B122C">
            <w:pPr>
              <w:snapToGrid w:val="0"/>
              <w:jc w:val="center"/>
              <w:rPr>
                <w:rFonts w:ascii="Times New Roman" w:hAnsi="Times New Roman" w:cs="Times New Roman"/>
                <w:sz w:val="22"/>
                <w:szCs w:val="22"/>
              </w:rPr>
            </w:pPr>
            <w:r>
              <w:rPr>
                <w:rFonts w:ascii="Times New Roman" w:hAnsi="Times New Roman" w:cs="Times New Roman"/>
                <w:sz w:val="22"/>
                <w:szCs w:val="22"/>
              </w:rPr>
              <w:t>1459600</w:t>
            </w:r>
          </w:p>
        </w:tc>
        <w:tc>
          <w:tcPr>
            <w:tcW w:w="1545" w:type="dxa"/>
            <w:tcBorders>
              <w:top w:val="single" w:sz="4" w:space="0" w:color="000000"/>
              <w:left w:val="single" w:sz="4" w:space="0" w:color="000000"/>
              <w:bottom w:val="single" w:sz="4" w:space="0" w:color="000000"/>
              <w:right w:val="single" w:sz="4" w:space="0" w:color="auto"/>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1311" w:type="dxa"/>
            <w:tcBorders>
              <w:top w:val="single" w:sz="4" w:space="0" w:color="000000"/>
              <w:left w:val="single" w:sz="4" w:space="0" w:color="auto"/>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AD47C5" w:rsidRDefault="006D27DD" w:rsidP="007B122C">
            <w:pPr>
              <w:snapToGrid w:val="0"/>
              <w:jc w:val="center"/>
              <w:rPr>
                <w:sz w:val="24"/>
                <w:szCs w:val="24"/>
              </w:rPr>
            </w:pPr>
            <w:r>
              <w:rPr>
                <w:sz w:val="24"/>
                <w:szCs w:val="24"/>
              </w:rPr>
              <w:t>1459600</w:t>
            </w:r>
          </w:p>
        </w:tc>
      </w:tr>
      <w:tr w:rsidR="001C4428" w:rsidTr="007B122C">
        <w:trPr>
          <w:trHeight w:val="389"/>
        </w:trPr>
        <w:tc>
          <w:tcPr>
            <w:tcW w:w="58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2714" w:type="dxa"/>
            <w:tcBorders>
              <w:top w:val="single" w:sz="4" w:space="0" w:color="000000"/>
              <w:left w:val="single" w:sz="4" w:space="0" w:color="000000"/>
              <w:bottom w:val="single" w:sz="4" w:space="0" w:color="000000"/>
            </w:tcBorders>
            <w:shd w:val="clear" w:color="auto" w:fill="auto"/>
            <w:vAlign w:val="center"/>
          </w:tcPr>
          <w:p w:rsidR="001C4428" w:rsidRDefault="001C4428" w:rsidP="001C4428">
            <w:pPr>
              <w:jc w:val="both"/>
              <w:rPr>
                <w:rFonts w:ascii="Times New Roman" w:hAnsi="Times New Roman" w:cs="Times New Roman"/>
                <w:sz w:val="22"/>
                <w:szCs w:val="22"/>
              </w:rPr>
            </w:pPr>
            <w:r>
              <w:rPr>
                <w:rFonts w:ascii="Times New Roman" w:hAnsi="Times New Roman" w:cs="Times New Roman"/>
                <w:sz w:val="22"/>
                <w:szCs w:val="22"/>
              </w:rPr>
              <w:t>Використання товарів і послуг</w:t>
            </w:r>
          </w:p>
        </w:tc>
        <w:tc>
          <w:tcPr>
            <w:tcW w:w="1680" w:type="dxa"/>
            <w:tcBorders>
              <w:top w:val="single" w:sz="4" w:space="0" w:color="000000"/>
              <w:left w:val="single" w:sz="4" w:space="0" w:color="000000"/>
              <w:bottom w:val="single" w:sz="4" w:space="0" w:color="000000"/>
            </w:tcBorders>
            <w:shd w:val="clear" w:color="auto" w:fill="auto"/>
            <w:vAlign w:val="center"/>
          </w:tcPr>
          <w:p w:rsidR="001C4428" w:rsidRDefault="00E133FE" w:rsidP="007B122C">
            <w:pPr>
              <w:snapToGrid w:val="0"/>
              <w:jc w:val="center"/>
              <w:rPr>
                <w:rFonts w:ascii="Times New Roman" w:hAnsi="Times New Roman" w:cs="Times New Roman"/>
                <w:sz w:val="22"/>
                <w:szCs w:val="22"/>
              </w:rPr>
            </w:pPr>
            <w:r>
              <w:rPr>
                <w:rFonts w:ascii="Times New Roman" w:hAnsi="Times New Roman" w:cs="Times New Roman"/>
                <w:sz w:val="22"/>
                <w:szCs w:val="22"/>
              </w:rPr>
              <w:t>164600</w:t>
            </w:r>
          </w:p>
        </w:tc>
        <w:tc>
          <w:tcPr>
            <w:tcW w:w="1545" w:type="dxa"/>
            <w:tcBorders>
              <w:top w:val="single" w:sz="4" w:space="0" w:color="000000"/>
              <w:left w:val="single" w:sz="4" w:space="0" w:color="000000"/>
              <w:bottom w:val="single" w:sz="4" w:space="0" w:color="000000"/>
              <w:right w:val="single" w:sz="4" w:space="0" w:color="auto"/>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1311" w:type="dxa"/>
            <w:tcBorders>
              <w:top w:val="single" w:sz="4" w:space="0" w:color="000000"/>
              <w:left w:val="single" w:sz="4" w:space="0" w:color="auto"/>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AD47C5" w:rsidRDefault="00E133FE" w:rsidP="007B122C">
            <w:pPr>
              <w:snapToGrid w:val="0"/>
              <w:jc w:val="center"/>
              <w:rPr>
                <w:sz w:val="24"/>
                <w:szCs w:val="24"/>
              </w:rPr>
            </w:pPr>
            <w:r>
              <w:rPr>
                <w:sz w:val="24"/>
                <w:szCs w:val="24"/>
              </w:rPr>
              <w:t>164600</w:t>
            </w:r>
          </w:p>
        </w:tc>
      </w:tr>
      <w:tr w:rsidR="001C4428" w:rsidTr="007B122C">
        <w:trPr>
          <w:trHeight w:val="389"/>
        </w:trPr>
        <w:tc>
          <w:tcPr>
            <w:tcW w:w="58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2714" w:type="dxa"/>
            <w:tcBorders>
              <w:top w:val="single" w:sz="4" w:space="0" w:color="000000"/>
              <w:left w:val="single" w:sz="4" w:space="0" w:color="000000"/>
              <w:bottom w:val="single" w:sz="4" w:space="0" w:color="000000"/>
            </w:tcBorders>
            <w:shd w:val="clear" w:color="auto" w:fill="auto"/>
            <w:vAlign w:val="center"/>
          </w:tcPr>
          <w:p w:rsidR="001C4428" w:rsidRDefault="001C4428" w:rsidP="001C4428">
            <w:pPr>
              <w:jc w:val="both"/>
              <w:rPr>
                <w:rFonts w:ascii="Times New Roman" w:hAnsi="Times New Roman" w:cs="Times New Roman"/>
                <w:sz w:val="22"/>
                <w:szCs w:val="22"/>
              </w:rPr>
            </w:pPr>
            <w:r>
              <w:rPr>
                <w:rFonts w:ascii="Times New Roman" w:hAnsi="Times New Roman" w:cs="Times New Roman"/>
                <w:sz w:val="22"/>
                <w:szCs w:val="22"/>
              </w:rPr>
              <w:t>Усього</w:t>
            </w:r>
          </w:p>
        </w:tc>
        <w:tc>
          <w:tcPr>
            <w:tcW w:w="1680"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1545" w:type="dxa"/>
            <w:tcBorders>
              <w:top w:val="single" w:sz="4" w:space="0" w:color="000000"/>
              <w:left w:val="single" w:sz="4" w:space="0" w:color="000000"/>
              <w:bottom w:val="single" w:sz="4" w:space="0" w:color="000000"/>
              <w:right w:val="single" w:sz="4" w:space="0" w:color="auto"/>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1311" w:type="dxa"/>
            <w:tcBorders>
              <w:top w:val="single" w:sz="4" w:space="0" w:color="000000"/>
              <w:left w:val="single" w:sz="4" w:space="0" w:color="auto"/>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AD47C5" w:rsidRDefault="006D27DD" w:rsidP="007B122C">
            <w:pPr>
              <w:snapToGrid w:val="0"/>
              <w:jc w:val="center"/>
              <w:rPr>
                <w:sz w:val="24"/>
                <w:szCs w:val="24"/>
              </w:rPr>
            </w:pPr>
            <w:r>
              <w:rPr>
                <w:sz w:val="24"/>
                <w:szCs w:val="24"/>
              </w:rPr>
              <w:t>1624200</w:t>
            </w:r>
          </w:p>
        </w:tc>
      </w:tr>
    </w:tbl>
    <w:p w:rsidR="008228A8" w:rsidRDefault="008228A8">
      <w:pPr>
        <w:ind w:firstLine="357"/>
        <w:rPr>
          <w:rFonts w:ascii="Times New Roman" w:hAnsi="Times New Roman" w:cs="Times New Roman"/>
          <w:szCs w:val="28"/>
          <w:lang w:val="ru-RU"/>
        </w:rPr>
      </w:pPr>
    </w:p>
    <w:p w:rsidR="00C844C7" w:rsidRDefault="00C844C7">
      <w:pPr>
        <w:ind w:firstLine="357"/>
        <w:rPr>
          <w:rFonts w:ascii="Times New Roman" w:hAnsi="Times New Roman" w:cs="Times New Roman"/>
          <w:sz w:val="22"/>
          <w:szCs w:val="22"/>
        </w:rPr>
      </w:pPr>
      <w:r>
        <w:rPr>
          <w:rFonts w:ascii="Times New Roman" w:hAnsi="Times New Roman" w:cs="Times New Roman"/>
          <w:szCs w:val="28"/>
        </w:rPr>
        <w:t>9. Перелік регіональних цільових програм, які виконуються у складі бюджетної програми</w:t>
      </w:r>
    </w:p>
    <w:p w:rsidR="00C844C7" w:rsidRDefault="00C844C7">
      <w:pPr>
        <w:spacing w:before="60"/>
        <w:ind w:firstLine="9214"/>
        <w:jc w:val="both"/>
        <w:rPr>
          <w:rFonts w:ascii="Times New Roman" w:hAnsi="Times New Roman" w:cs="Times New Roman"/>
          <w:sz w:val="22"/>
          <w:szCs w:val="22"/>
        </w:rPr>
      </w:pPr>
      <w:r>
        <w:rPr>
          <w:rFonts w:ascii="Times New Roman" w:hAnsi="Times New Roman" w:cs="Times New Roman"/>
          <w:sz w:val="22"/>
          <w:szCs w:val="22"/>
        </w:rPr>
        <w:t xml:space="preserve">(тис. </w:t>
      </w:r>
      <w:proofErr w:type="spellStart"/>
      <w:r>
        <w:rPr>
          <w:rFonts w:ascii="Times New Roman" w:hAnsi="Times New Roman" w:cs="Times New Roman"/>
          <w:sz w:val="22"/>
          <w:szCs w:val="22"/>
        </w:rPr>
        <w:t>грн</w:t>
      </w:r>
      <w:proofErr w:type="spellEnd"/>
      <w:r>
        <w:rPr>
          <w:rFonts w:ascii="Times New Roman" w:hAnsi="Times New Roman" w:cs="Times New Roman"/>
          <w:sz w:val="22"/>
          <w:szCs w:val="22"/>
        </w:rPr>
        <w:t xml:space="preserve">) </w:t>
      </w:r>
    </w:p>
    <w:tbl>
      <w:tblPr>
        <w:tblW w:w="0" w:type="auto"/>
        <w:tblInd w:w="71" w:type="dxa"/>
        <w:tblLayout w:type="fixed"/>
        <w:tblLook w:val="0000"/>
      </w:tblPr>
      <w:tblGrid>
        <w:gridCol w:w="3845"/>
        <w:gridCol w:w="1275"/>
        <w:gridCol w:w="1843"/>
        <w:gridCol w:w="1701"/>
        <w:gridCol w:w="1741"/>
      </w:tblGrid>
      <w:tr w:rsidR="00C844C7">
        <w:trPr>
          <w:trHeight w:val="838"/>
        </w:trPr>
        <w:tc>
          <w:tcPr>
            <w:tcW w:w="3845" w:type="dxa"/>
            <w:tcBorders>
              <w:top w:val="single" w:sz="4" w:space="0" w:color="000000"/>
              <w:left w:val="single" w:sz="4" w:space="0" w:color="000000"/>
              <w:bottom w:val="single" w:sz="4" w:space="0" w:color="000000"/>
            </w:tcBorders>
            <w:shd w:val="clear" w:color="auto" w:fill="auto"/>
            <w:vAlign w:val="center"/>
          </w:tcPr>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Назва регіональної цільової програми та підпрограми</w:t>
            </w:r>
          </w:p>
        </w:tc>
        <w:tc>
          <w:tcPr>
            <w:tcW w:w="1275" w:type="dxa"/>
            <w:tcBorders>
              <w:top w:val="single" w:sz="4" w:space="0" w:color="000000"/>
              <w:left w:val="single" w:sz="4" w:space="0" w:color="000000"/>
              <w:bottom w:val="single" w:sz="4" w:space="0" w:color="000000"/>
            </w:tcBorders>
            <w:shd w:val="clear" w:color="auto" w:fill="auto"/>
          </w:tcPr>
          <w:p w:rsidR="00C844C7" w:rsidRDefault="00C844C7">
            <w:pPr>
              <w:snapToGrid w:val="0"/>
              <w:jc w:val="center"/>
              <w:rPr>
                <w:rFonts w:ascii="Times New Roman" w:hAnsi="Times New Roman" w:cs="Times New Roman"/>
                <w:sz w:val="22"/>
                <w:szCs w:val="22"/>
              </w:rPr>
            </w:pPr>
          </w:p>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КПКВК</w:t>
            </w:r>
          </w:p>
        </w:tc>
        <w:tc>
          <w:tcPr>
            <w:tcW w:w="1843" w:type="dxa"/>
            <w:tcBorders>
              <w:top w:val="single" w:sz="4" w:space="0" w:color="000000"/>
              <w:left w:val="single" w:sz="4" w:space="0" w:color="000000"/>
              <w:bottom w:val="single" w:sz="4" w:space="0" w:color="000000"/>
            </w:tcBorders>
            <w:shd w:val="clear" w:color="auto" w:fill="auto"/>
            <w:vAlign w:val="center"/>
          </w:tcPr>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Загальний</w:t>
            </w:r>
          </w:p>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фонд</w:t>
            </w:r>
          </w:p>
        </w:tc>
        <w:tc>
          <w:tcPr>
            <w:tcW w:w="1701" w:type="dxa"/>
            <w:tcBorders>
              <w:top w:val="single" w:sz="4" w:space="0" w:color="000000"/>
              <w:left w:val="single" w:sz="4" w:space="0" w:color="000000"/>
              <w:bottom w:val="single" w:sz="4" w:space="0" w:color="000000"/>
            </w:tcBorders>
            <w:shd w:val="clear" w:color="auto" w:fill="auto"/>
            <w:vAlign w:val="center"/>
          </w:tcPr>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Спеціальний фонд</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4C7" w:rsidRDefault="00C844C7">
            <w:pPr>
              <w:jc w:val="center"/>
            </w:pPr>
            <w:r>
              <w:rPr>
                <w:rFonts w:ascii="Times New Roman" w:hAnsi="Times New Roman" w:cs="Times New Roman"/>
                <w:sz w:val="22"/>
                <w:szCs w:val="22"/>
              </w:rPr>
              <w:t>Разом</w:t>
            </w:r>
          </w:p>
        </w:tc>
      </w:tr>
      <w:tr w:rsidR="00C844C7">
        <w:trPr>
          <w:trHeight w:val="286"/>
        </w:trPr>
        <w:tc>
          <w:tcPr>
            <w:tcW w:w="3845" w:type="dxa"/>
            <w:tcBorders>
              <w:top w:val="single" w:sz="4" w:space="0" w:color="000000"/>
              <w:left w:val="single" w:sz="4" w:space="0" w:color="000000"/>
              <w:bottom w:val="single" w:sz="4" w:space="0" w:color="000000"/>
            </w:tcBorders>
            <w:shd w:val="clear" w:color="auto" w:fill="auto"/>
            <w:vAlign w:val="center"/>
          </w:tcPr>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1</w:t>
            </w:r>
          </w:p>
        </w:tc>
        <w:tc>
          <w:tcPr>
            <w:tcW w:w="1275" w:type="dxa"/>
            <w:tcBorders>
              <w:top w:val="single" w:sz="4" w:space="0" w:color="000000"/>
              <w:left w:val="single" w:sz="4" w:space="0" w:color="000000"/>
              <w:bottom w:val="single" w:sz="4" w:space="0" w:color="000000"/>
            </w:tcBorders>
            <w:shd w:val="clear" w:color="auto" w:fill="auto"/>
          </w:tcPr>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000000"/>
              <w:left w:val="single" w:sz="4" w:space="0" w:color="000000"/>
              <w:bottom w:val="single" w:sz="4" w:space="0" w:color="000000"/>
            </w:tcBorders>
            <w:shd w:val="clear" w:color="auto" w:fill="auto"/>
            <w:vAlign w:val="center"/>
          </w:tcPr>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rsidR="00C844C7" w:rsidRDefault="00C844C7">
            <w:pPr>
              <w:jc w:val="center"/>
              <w:rPr>
                <w:rFonts w:ascii="Times New Roman" w:hAnsi="Times New Roman" w:cs="Times New Roman"/>
                <w:sz w:val="22"/>
                <w:szCs w:val="22"/>
              </w:rPr>
            </w:pPr>
            <w:r>
              <w:rPr>
                <w:rFonts w:ascii="Times New Roman" w:hAnsi="Times New Roman" w:cs="Times New Roman"/>
                <w:sz w:val="22"/>
                <w:szCs w:val="22"/>
              </w:rPr>
              <w:t>4</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4C7" w:rsidRDefault="00C844C7">
            <w:pPr>
              <w:jc w:val="center"/>
            </w:pPr>
            <w:r>
              <w:rPr>
                <w:rFonts w:ascii="Times New Roman" w:hAnsi="Times New Roman" w:cs="Times New Roman"/>
                <w:sz w:val="22"/>
                <w:szCs w:val="22"/>
              </w:rPr>
              <w:t>5</w:t>
            </w:r>
          </w:p>
        </w:tc>
      </w:tr>
    </w:tbl>
    <w:p w:rsidR="00C844C7" w:rsidRDefault="00C844C7">
      <w:pPr>
        <w:ind w:firstLine="357"/>
        <w:rPr>
          <w:rFonts w:ascii="Times New Roman" w:hAnsi="Times New Roman" w:cs="Times New Roman"/>
          <w:szCs w:val="28"/>
        </w:rPr>
      </w:pPr>
    </w:p>
    <w:p w:rsidR="001C4428" w:rsidRDefault="001C4428" w:rsidP="001C4428">
      <w:pPr>
        <w:rPr>
          <w:rFonts w:ascii="Times New Roman" w:hAnsi="Times New Roman" w:cs="Times New Roman"/>
          <w:szCs w:val="28"/>
        </w:rPr>
      </w:pPr>
      <w:r>
        <w:rPr>
          <w:rFonts w:ascii="Times New Roman" w:hAnsi="Times New Roman" w:cs="Times New Roman"/>
          <w:szCs w:val="28"/>
        </w:rPr>
        <w:t>10. Результативні показники бюджетної програми у розрізі підпрограм і завдань</w:t>
      </w:r>
    </w:p>
    <w:p w:rsidR="006438C7" w:rsidRDefault="006438C7" w:rsidP="001C4428">
      <w:pPr>
        <w:rPr>
          <w:rFonts w:ascii="Times New Roman" w:hAnsi="Times New Roman" w:cs="Times New Roman"/>
          <w:szCs w:val="28"/>
        </w:rPr>
      </w:pPr>
    </w:p>
    <w:p w:rsidR="001C4428" w:rsidRDefault="001C4428" w:rsidP="001C4428">
      <w:pPr>
        <w:ind w:firstLine="357"/>
        <w:rPr>
          <w:rFonts w:ascii="Times New Roman" w:hAnsi="Times New Roman" w:cs="Times New Roman"/>
          <w:szCs w:val="28"/>
        </w:rPr>
      </w:pPr>
    </w:p>
    <w:tbl>
      <w:tblPr>
        <w:tblW w:w="16124" w:type="dxa"/>
        <w:tblInd w:w="108" w:type="dxa"/>
        <w:tblLayout w:type="fixed"/>
        <w:tblLook w:val="0000"/>
      </w:tblPr>
      <w:tblGrid>
        <w:gridCol w:w="714"/>
        <w:gridCol w:w="2826"/>
        <w:gridCol w:w="2692"/>
        <w:gridCol w:w="2551"/>
        <w:gridCol w:w="1990"/>
        <w:gridCol w:w="1985"/>
        <w:gridCol w:w="3366"/>
      </w:tblGrid>
      <w:tr w:rsidR="001C4428" w:rsidTr="007B122C">
        <w:trPr>
          <w:trHeight w:val="803"/>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w:t>
            </w:r>
          </w:p>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з/п</w:t>
            </w:r>
          </w:p>
        </w:tc>
        <w:tc>
          <w:tcPr>
            <w:tcW w:w="2826"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Назва показника</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Одиниця виміру</w:t>
            </w: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Джерело інформації</w:t>
            </w:r>
          </w:p>
        </w:tc>
        <w:tc>
          <w:tcPr>
            <w:tcW w:w="1990" w:type="dxa"/>
            <w:tcBorders>
              <w:top w:val="single" w:sz="4" w:space="0" w:color="000000"/>
              <w:left w:val="single" w:sz="4" w:space="0" w:color="000000"/>
              <w:bottom w:val="single" w:sz="4" w:space="0" w:color="000000"/>
              <w:right w:val="single" w:sz="4" w:space="0" w:color="000000"/>
            </w:tcBorders>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Загальний фонд</w:t>
            </w:r>
          </w:p>
        </w:tc>
        <w:tc>
          <w:tcPr>
            <w:tcW w:w="1985" w:type="dxa"/>
            <w:tcBorders>
              <w:top w:val="single" w:sz="4" w:space="0" w:color="000000"/>
              <w:left w:val="single" w:sz="4" w:space="0" w:color="000000"/>
              <w:bottom w:val="single" w:sz="4" w:space="0" w:color="000000"/>
            </w:tcBorders>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Спеціальний фонд</w:t>
            </w: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Default="001C4428" w:rsidP="007B122C">
            <w:pPr>
              <w:jc w:val="center"/>
            </w:pPr>
            <w:r>
              <w:rPr>
                <w:rFonts w:ascii="Times New Roman" w:hAnsi="Times New Roman" w:cs="Times New Roman"/>
                <w:sz w:val="22"/>
                <w:szCs w:val="22"/>
              </w:rPr>
              <w:t>Значення показника</w:t>
            </w:r>
          </w:p>
        </w:tc>
      </w:tr>
      <w:tr w:rsidR="001C4428" w:rsidTr="007B122C">
        <w:trPr>
          <w:trHeight w:val="189"/>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1</w:t>
            </w:r>
          </w:p>
        </w:tc>
        <w:tc>
          <w:tcPr>
            <w:tcW w:w="2826"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2</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3</w:t>
            </w: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4</w:t>
            </w:r>
          </w:p>
        </w:tc>
        <w:tc>
          <w:tcPr>
            <w:tcW w:w="1990" w:type="dxa"/>
            <w:tcBorders>
              <w:top w:val="single" w:sz="4" w:space="0" w:color="000000"/>
              <w:left w:val="single" w:sz="4" w:space="0" w:color="000000"/>
              <w:bottom w:val="single" w:sz="4" w:space="0" w:color="000000"/>
              <w:right w:val="single" w:sz="4" w:space="0" w:color="000000"/>
            </w:tcBorders>
          </w:tcPr>
          <w:p w:rsidR="001C4428" w:rsidRPr="00AD47C5" w:rsidRDefault="001C4428" w:rsidP="007B122C">
            <w:pPr>
              <w:jc w:val="center"/>
              <w:rPr>
                <w:sz w:val="22"/>
                <w:szCs w:val="22"/>
              </w:rPr>
            </w:pPr>
          </w:p>
        </w:tc>
        <w:tc>
          <w:tcPr>
            <w:tcW w:w="1985" w:type="dxa"/>
            <w:tcBorders>
              <w:top w:val="single" w:sz="4" w:space="0" w:color="000000"/>
              <w:left w:val="single" w:sz="4" w:space="0" w:color="000000"/>
              <w:bottom w:val="single" w:sz="4" w:space="0" w:color="000000"/>
            </w:tcBorders>
          </w:tcPr>
          <w:p w:rsidR="001C4428" w:rsidRPr="00AD47C5" w:rsidRDefault="001C4428" w:rsidP="007B122C">
            <w:pPr>
              <w:jc w:val="center"/>
              <w:rPr>
                <w:sz w:val="22"/>
                <w:szCs w:val="22"/>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AD47C5" w:rsidRDefault="001C4428" w:rsidP="007B122C">
            <w:pPr>
              <w:jc w:val="center"/>
              <w:rPr>
                <w:sz w:val="22"/>
                <w:szCs w:val="22"/>
              </w:rPr>
            </w:pPr>
            <w:r w:rsidRPr="00AD47C5">
              <w:rPr>
                <w:sz w:val="22"/>
                <w:szCs w:val="22"/>
              </w:rPr>
              <w:t>5</w:t>
            </w:r>
          </w:p>
        </w:tc>
      </w:tr>
      <w:tr w:rsidR="001C4428" w:rsidTr="007B122C">
        <w:trPr>
          <w:trHeight w:val="405"/>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2826"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rPr>
                <w:rFonts w:ascii="Times New Roman" w:hAnsi="Times New Roman" w:cs="Times New Roman"/>
                <w:sz w:val="22"/>
                <w:szCs w:val="22"/>
              </w:rPr>
            </w:pPr>
            <w:r>
              <w:rPr>
                <w:rFonts w:ascii="Times New Roman" w:hAnsi="Times New Roman" w:cs="Times New Roman"/>
                <w:sz w:val="22"/>
                <w:szCs w:val="22"/>
              </w:rPr>
              <w:t>затрат</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p>
        </w:tc>
        <w:tc>
          <w:tcPr>
            <w:tcW w:w="1990" w:type="dxa"/>
            <w:tcBorders>
              <w:top w:val="single" w:sz="4" w:space="0" w:color="000000"/>
              <w:left w:val="single" w:sz="4" w:space="0" w:color="000000"/>
              <w:bottom w:val="single" w:sz="4" w:space="0" w:color="000000"/>
              <w:right w:val="single" w:sz="4" w:space="0" w:color="000000"/>
            </w:tcBorders>
          </w:tcPr>
          <w:p w:rsidR="001C4428" w:rsidRDefault="001C4428" w:rsidP="007B122C">
            <w:pPr>
              <w:snapToGrid w:val="0"/>
              <w:jc w:val="center"/>
            </w:pPr>
          </w:p>
        </w:tc>
        <w:tc>
          <w:tcPr>
            <w:tcW w:w="1985" w:type="dxa"/>
            <w:tcBorders>
              <w:top w:val="single" w:sz="4" w:space="0" w:color="000000"/>
              <w:left w:val="single" w:sz="4" w:space="0" w:color="000000"/>
              <w:bottom w:val="single" w:sz="4" w:space="0" w:color="000000"/>
            </w:tcBorders>
          </w:tcPr>
          <w:p w:rsidR="001C4428" w:rsidRDefault="001C4428" w:rsidP="007B122C">
            <w:pPr>
              <w:snapToGrid w:val="0"/>
              <w:jc w:val="cente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Default="001C4428" w:rsidP="007B122C">
            <w:pPr>
              <w:snapToGrid w:val="0"/>
              <w:jc w:val="center"/>
            </w:pPr>
          </w:p>
        </w:tc>
      </w:tr>
      <w:tr w:rsidR="001C4428" w:rsidTr="007B122C">
        <w:trPr>
          <w:trHeight w:val="405"/>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2826" w:type="dxa"/>
            <w:tcBorders>
              <w:top w:val="single" w:sz="4" w:space="0" w:color="000000"/>
              <w:left w:val="single" w:sz="4" w:space="0" w:color="000000"/>
              <w:bottom w:val="single" w:sz="4" w:space="0" w:color="000000"/>
            </w:tcBorders>
            <w:shd w:val="clear" w:color="auto" w:fill="auto"/>
            <w:vAlign w:val="center"/>
          </w:tcPr>
          <w:p w:rsidR="001C4428" w:rsidRDefault="006D27DD" w:rsidP="007B122C">
            <w:pPr>
              <w:rPr>
                <w:rFonts w:ascii="Times New Roman" w:hAnsi="Times New Roman" w:cs="Times New Roman"/>
                <w:sz w:val="22"/>
                <w:szCs w:val="22"/>
              </w:rPr>
            </w:pPr>
            <w:r>
              <w:rPr>
                <w:rFonts w:ascii="Times New Roman" w:hAnsi="Times New Roman" w:cs="Times New Roman"/>
                <w:sz w:val="22"/>
                <w:szCs w:val="22"/>
              </w:rPr>
              <w:t>Кількість централізованих бухгалтерій</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одиниць</w:t>
            </w: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Звітність установ</w:t>
            </w:r>
          </w:p>
        </w:tc>
        <w:tc>
          <w:tcPr>
            <w:tcW w:w="1990" w:type="dxa"/>
            <w:tcBorders>
              <w:top w:val="single" w:sz="4" w:space="0" w:color="000000"/>
              <w:left w:val="single" w:sz="4" w:space="0" w:color="000000"/>
              <w:bottom w:val="single" w:sz="4" w:space="0" w:color="000000"/>
              <w:right w:val="single" w:sz="4" w:space="0" w:color="000000"/>
            </w:tcBorders>
          </w:tcPr>
          <w:p w:rsidR="001C4428" w:rsidRPr="00C859A7" w:rsidRDefault="006D27DD" w:rsidP="007B122C">
            <w:pPr>
              <w:snapToGrid w:val="0"/>
              <w:jc w:val="center"/>
              <w:rPr>
                <w:sz w:val="24"/>
                <w:szCs w:val="24"/>
              </w:rPr>
            </w:pPr>
            <w:r>
              <w:rPr>
                <w:sz w:val="24"/>
                <w:szCs w:val="24"/>
              </w:rPr>
              <w:t>1</w:t>
            </w:r>
          </w:p>
        </w:tc>
        <w:tc>
          <w:tcPr>
            <w:tcW w:w="1985" w:type="dxa"/>
            <w:tcBorders>
              <w:top w:val="single" w:sz="4" w:space="0" w:color="000000"/>
              <w:left w:val="single" w:sz="4" w:space="0" w:color="000000"/>
              <w:bottom w:val="single" w:sz="4" w:space="0" w:color="000000"/>
            </w:tcBorders>
          </w:tcPr>
          <w:p w:rsidR="001C4428" w:rsidRPr="00C859A7" w:rsidRDefault="001C4428" w:rsidP="007B122C">
            <w:pPr>
              <w:snapToGrid w:val="0"/>
              <w:jc w:val="center"/>
              <w:rPr>
                <w:sz w:val="24"/>
                <w:szCs w:val="24"/>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C859A7" w:rsidRDefault="006D27DD" w:rsidP="007B122C">
            <w:pPr>
              <w:snapToGrid w:val="0"/>
              <w:jc w:val="center"/>
              <w:rPr>
                <w:sz w:val="24"/>
                <w:szCs w:val="24"/>
              </w:rPr>
            </w:pPr>
            <w:r>
              <w:rPr>
                <w:sz w:val="24"/>
                <w:szCs w:val="24"/>
              </w:rPr>
              <w:t>1</w:t>
            </w:r>
          </w:p>
        </w:tc>
      </w:tr>
      <w:tr w:rsidR="001C4428" w:rsidTr="007B122C">
        <w:trPr>
          <w:trHeight w:val="405"/>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2826" w:type="dxa"/>
            <w:tcBorders>
              <w:top w:val="single" w:sz="4" w:space="0" w:color="000000"/>
              <w:left w:val="single" w:sz="4" w:space="0" w:color="000000"/>
              <w:bottom w:val="single" w:sz="4" w:space="0" w:color="000000"/>
            </w:tcBorders>
            <w:shd w:val="clear" w:color="auto" w:fill="auto"/>
            <w:vAlign w:val="center"/>
          </w:tcPr>
          <w:p w:rsidR="001C4428" w:rsidRDefault="006D27DD" w:rsidP="007B122C">
            <w:pPr>
              <w:rPr>
                <w:rFonts w:ascii="Times New Roman" w:hAnsi="Times New Roman" w:cs="Times New Roman"/>
                <w:sz w:val="22"/>
                <w:szCs w:val="22"/>
              </w:rPr>
            </w:pPr>
            <w:r>
              <w:rPr>
                <w:rFonts w:ascii="Times New Roman" w:hAnsi="Times New Roman" w:cs="Times New Roman"/>
                <w:sz w:val="22"/>
                <w:szCs w:val="22"/>
              </w:rPr>
              <w:t>Кількість ставок працівників, що обслуговують освітні заклади</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одиниць</w:t>
            </w: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Звітність установ</w:t>
            </w:r>
          </w:p>
        </w:tc>
        <w:tc>
          <w:tcPr>
            <w:tcW w:w="1990" w:type="dxa"/>
            <w:tcBorders>
              <w:top w:val="single" w:sz="4" w:space="0" w:color="000000"/>
              <w:left w:val="single" w:sz="4" w:space="0" w:color="000000"/>
              <w:bottom w:val="single" w:sz="4" w:space="0" w:color="000000"/>
              <w:right w:val="single" w:sz="4" w:space="0" w:color="000000"/>
            </w:tcBorders>
          </w:tcPr>
          <w:p w:rsidR="001C4428" w:rsidRPr="00C859A7" w:rsidRDefault="006D27DD" w:rsidP="007B122C">
            <w:pPr>
              <w:snapToGrid w:val="0"/>
              <w:jc w:val="center"/>
              <w:rPr>
                <w:sz w:val="24"/>
                <w:szCs w:val="24"/>
              </w:rPr>
            </w:pPr>
            <w:r>
              <w:rPr>
                <w:sz w:val="24"/>
                <w:szCs w:val="24"/>
              </w:rPr>
              <w:t>16,5</w:t>
            </w:r>
          </w:p>
        </w:tc>
        <w:tc>
          <w:tcPr>
            <w:tcW w:w="1985" w:type="dxa"/>
            <w:tcBorders>
              <w:top w:val="single" w:sz="4" w:space="0" w:color="000000"/>
              <w:left w:val="single" w:sz="4" w:space="0" w:color="000000"/>
              <w:bottom w:val="single" w:sz="4" w:space="0" w:color="000000"/>
            </w:tcBorders>
          </w:tcPr>
          <w:p w:rsidR="001C4428" w:rsidRPr="00C859A7" w:rsidRDefault="001C4428" w:rsidP="007B122C">
            <w:pPr>
              <w:snapToGrid w:val="0"/>
              <w:jc w:val="center"/>
              <w:rPr>
                <w:sz w:val="24"/>
                <w:szCs w:val="24"/>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C859A7" w:rsidRDefault="006D27DD" w:rsidP="007B122C">
            <w:pPr>
              <w:snapToGrid w:val="0"/>
              <w:jc w:val="center"/>
              <w:rPr>
                <w:sz w:val="24"/>
                <w:szCs w:val="24"/>
              </w:rPr>
            </w:pPr>
            <w:r>
              <w:rPr>
                <w:sz w:val="24"/>
                <w:szCs w:val="24"/>
              </w:rPr>
              <w:t>16,5</w:t>
            </w:r>
          </w:p>
        </w:tc>
      </w:tr>
      <w:tr w:rsidR="001C4428" w:rsidTr="007B122C">
        <w:trPr>
          <w:trHeight w:val="405"/>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6D27DD" w:rsidP="007B122C">
            <w:pPr>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2826" w:type="dxa"/>
            <w:tcBorders>
              <w:top w:val="single" w:sz="4" w:space="0" w:color="000000"/>
              <w:left w:val="single" w:sz="4" w:space="0" w:color="000000"/>
              <w:bottom w:val="single" w:sz="4" w:space="0" w:color="000000"/>
            </w:tcBorders>
            <w:shd w:val="clear" w:color="auto" w:fill="auto"/>
            <w:vAlign w:val="center"/>
          </w:tcPr>
          <w:p w:rsidR="001C4428" w:rsidRDefault="006D27DD" w:rsidP="007B122C">
            <w:pPr>
              <w:rPr>
                <w:rFonts w:ascii="Times New Roman" w:hAnsi="Times New Roman" w:cs="Times New Roman"/>
                <w:sz w:val="22"/>
                <w:szCs w:val="22"/>
              </w:rPr>
            </w:pPr>
            <w:r>
              <w:rPr>
                <w:rFonts w:ascii="Times New Roman" w:hAnsi="Times New Roman" w:cs="Times New Roman"/>
                <w:sz w:val="22"/>
                <w:szCs w:val="22"/>
              </w:rPr>
              <w:t>продукту</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p>
        </w:tc>
        <w:tc>
          <w:tcPr>
            <w:tcW w:w="1990" w:type="dxa"/>
            <w:tcBorders>
              <w:top w:val="single" w:sz="4" w:space="0" w:color="000000"/>
              <w:left w:val="single" w:sz="4" w:space="0" w:color="000000"/>
              <w:bottom w:val="single" w:sz="4" w:space="0" w:color="000000"/>
              <w:right w:val="single" w:sz="4" w:space="0" w:color="000000"/>
            </w:tcBorders>
          </w:tcPr>
          <w:p w:rsidR="001C4428" w:rsidRPr="00C859A7" w:rsidRDefault="001C4428" w:rsidP="007B122C">
            <w:pPr>
              <w:snapToGrid w:val="0"/>
              <w:jc w:val="center"/>
              <w:rPr>
                <w:sz w:val="24"/>
                <w:szCs w:val="24"/>
              </w:rPr>
            </w:pPr>
          </w:p>
        </w:tc>
        <w:tc>
          <w:tcPr>
            <w:tcW w:w="1985" w:type="dxa"/>
            <w:tcBorders>
              <w:top w:val="single" w:sz="4" w:space="0" w:color="000000"/>
              <w:left w:val="single" w:sz="4" w:space="0" w:color="000000"/>
              <w:bottom w:val="single" w:sz="4" w:space="0" w:color="000000"/>
            </w:tcBorders>
          </w:tcPr>
          <w:p w:rsidR="001C4428" w:rsidRPr="00C859A7" w:rsidRDefault="001C4428" w:rsidP="007B122C">
            <w:pPr>
              <w:snapToGrid w:val="0"/>
              <w:jc w:val="center"/>
              <w:rPr>
                <w:sz w:val="24"/>
                <w:szCs w:val="24"/>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C859A7" w:rsidRDefault="001C4428" w:rsidP="007B122C">
            <w:pPr>
              <w:snapToGrid w:val="0"/>
              <w:jc w:val="center"/>
              <w:rPr>
                <w:sz w:val="24"/>
                <w:szCs w:val="24"/>
              </w:rPr>
            </w:pPr>
          </w:p>
        </w:tc>
      </w:tr>
      <w:tr w:rsidR="001C4428" w:rsidTr="007B122C">
        <w:trPr>
          <w:trHeight w:val="405"/>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2826" w:type="dxa"/>
            <w:tcBorders>
              <w:top w:val="single" w:sz="4" w:space="0" w:color="000000"/>
              <w:left w:val="single" w:sz="4" w:space="0" w:color="000000"/>
              <w:bottom w:val="single" w:sz="4" w:space="0" w:color="000000"/>
            </w:tcBorders>
            <w:shd w:val="clear" w:color="auto" w:fill="auto"/>
            <w:vAlign w:val="center"/>
          </w:tcPr>
          <w:p w:rsidR="001C4428" w:rsidRDefault="006D27DD" w:rsidP="007B122C">
            <w:pPr>
              <w:rPr>
                <w:rFonts w:ascii="Times New Roman" w:hAnsi="Times New Roman" w:cs="Times New Roman"/>
                <w:sz w:val="22"/>
                <w:szCs w:val="22"/>
              </w:rPr>
            </w:pPr>
            <w:r>
              <w:rPr>
                <w:rFonts w:ascii="Times New Roman" w:hAnsi="Times New Roman" w:cs="Times New Roman"/>
                <w:sz w:val="22"/>
                <w:szCs w:val="22"/>
              </w:rPr>
              <w:t xml:space="preserve">Кількість освітніх закладів,які </w:t>
            </w:r>
            <w:r w:rsidR="00C77B74">
              <w:rPr>
                <w:rFonts w:ascii="Times New Roman" w:hAnsi="Times New Roman" w:cs="Times New Roman"/>
                <w:sz w:val="22"/>
                <w:szCs w:val="22"/>
              </w:rPr>
              <w:t xml:space="preserve">обслуговує централізована бухгалтерія </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одиниць</w:t>
            </w: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Звітність установ</w:t>
            </w:r>
          </w:p>
        </w:tc>
        <w:tc>
          <w:tcPr>
            <w:tcW w:w="1990" w:type="dxa"/>
            <w:tcBorders>
              <w:top w:val="single" w:sz="4" w:space="0" w:color="000000"/>
              <w:left w:val="single" w:sz="4" w:space="0" w:color="000000"/>
              <w:bottom w:val="single" w:sz="4" w:space="0" w:color="000000"/>
              <w:right w:val="single" w:sz="4" w:space="0" w:color="000000"/>
            </w:tcBorders>
          </w:tcPr>
          <w:p w:rsidR="001C4428" w:rsidRPr="00C859A7" w:rsidRDefault="00C77B74" w:rsidP="007B122C">
            <w:pPr>
              <w:snapToGrid w:val="0"/>
              <w:jc w:val="center"/>
              <w:rPr>
                <w:sz w:val="24"/>
                <w:szCs w:val="24"/>
              </w:rPr>
            </w:pPr>
            <w:r>
              <w:rPr>
                <w:sz w:val="24"/>
                <w:szCs w:val="24"/>
              </w:rPr>
              <w:t>12</w:t>
            </w:r>
          </w:p>
        </w:tc>
        <w:tc>
          <w:tcPr>
            <w:tcW w:w="1985" w:type="dxa"/>
            <w:tcBorders>
              <w:top w:val="single" w:sz="4" w:space="0" w:color="000000"/>
              <w:left w:val="single" w:sz="4" w:space="0" w:color="000000"/>
              <w:bottom w:val="single" w:sz="4" w:space="0" w:color="000000"/>
            </w:tcBorders>
          </w:tcPr>
          <w:p w:rsidR="001C4428" w:rsidRPr="00C859A7" w:rsidRDefault="001C4428" w:rsidP="007B122C">
            <w:pPr>
              <w:snapToGrid w:val="0"/>
              <w:jc w:val="center"/>
              <w:rPr>
                <w:sz w:val="24"/>
                <w:szCs w:val="24"/>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C859A7" w:rsidRDefault="00C77B74" w:rsidP="007B122C">
            <w:pPr>
              <w:snapToGrid w:val="0"/>
              <w:jc w:val="center"/>
              <w:rPr>
                <w:sz w:val="24"/>
                <w:szCs w:val="24"/>
              </w:rPr>
            </w:pPr>
            <w:r>
              <w:rPr>
                <w:sz w:val="24"/>
                <w:szCs w:val="24"/>
              </w:rPr>
              <w:t>12</w:t>
            </w:r>
          </w:p>
        </w:tc>
      </w:tr>
      <w:tr w:rsidR="001C4428" w:rsidTr="007B122C">
        <w:trPr>
          <w:trHeight w:val="405"/>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2826" w:type="dxa"/>
            <w:tcBorders>
              <w:top w:val="single" w:sz="4" w:space="0" w:color="000000"/>
              <w:left w:val="single" w:sz="4" w:space="0" w:color="000000"/>
              <w:bottom w:val="single" w:sz="4" w:space="0" w:color="000000"/>
            </w:tcBorders>
            <w:shd w:val="clear" w:color="auto" w:fill="auto"/>
            <w:vAlign w:val="center"/>
          </w:tcPr>
          <w:p w:rsidR="001C4428" w:rsidRDefault="00C77B74" w:rsidP="007B122C">
            <w:pPr>
              <w:rPr>
                <w:rFonts w:ascii="Times New Roman" w:hAnsi="Times New Roman" w:cs="Times New Roman"/>
                <w:sz w:val="22"/>
                <w:szCs w:val="22"/>
              </w:rPr>
            </w:pPr>
            <w:r>
              <w:rPr>
                <w:rFonts w:ascii="Times New Roman" w:hAnsi="Times New Roman" w:cs="Times New Roman"/>
                <w:sz w:val="22"/>
                <w:szCs w:val="22"/>
              </w:rPr>
              <w:t>Кількість особових рахунків</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p>
        </w:tc>
        <w:tc>
          <w:tcPr>
            <w:tcW w:w="1990" w:type="dxa"/>
            <w:tcBorders>
              <w:top w:val="single" w:sz="4" w:space="0" w:color="000000"/>
              <w:left w:val="single" w:sz="4" w:space="0" w:color="000000"/>
              <w:bottom w:val="single" w:sz="4" w:space="0" w:color="000000"/>
              <w:right w:val="single" w:sz="4" w:space="0" w:color="000000"/>
            </w:tcBorders>
          </w:tcPr>
          <w:p w:rsidR="001C4428" w:rsidRPr="00C859A7" w:rsidRDefault="001C4428" w:rsidP="007B122C">
            <w:pPr>
              <w:snapToGrid w:val="0"/>
              <w:jc w:val="center"/>
              <w:rPr>
                <w:sz w:val="24"/>
                <w:szCs w:val="24"/>
              </w:rPr>
            </w:pPr>
          </w:p>
        </w:tc>
        <w:tc>
          <w:tcPr>
            <w:tcW w:w="1985" w:type="dxa"/>
            <w:tcBorders>
              <w:top w:val="single" w:sz="4" w:space="0" w:color="000000"/>
              <w:left w:val="single" w:sz="4" w:space="0" w:color="000000"/>
              <w:bottom w:val="single" w:sz="4" w:space="0" w:color="000000"/>
            </w:tcBorders>
          </w:tcPr>
          <w:p w:rsidR="001C4428" w:rsidRPr="00C859A7" w:rsidRDefault="001C4428" w:rsidP="007B122C">
            <w:pPr>
              <w:snapToGrid w:val="0"/>
              <w:jc w:val="center"/>
              <w:rPr>
                <w:sz w:val="24"/>
                <w:szCs w:val="24"/>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C859A7" w:rsidRDefault="001C4428" w:rsidP="007B122C">
            <w:pPr>
              <w:snapToGrid w:val="0"/>
              <w:jc w:val="center"/>
              <w:rPr>
                <w:sz w:val="24"/>
                <w:szCs w:val="24"/>
              </w:rPr>
            </w:pPr>
          </w:p>
        </w:tc>
      </w:tr>
      <w:tr w:rsidR="001C4428" w:rsidTr="007B122C">
        <w:trPr>
          <w:trHeight w:val="405"/>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C77B74" w:rsidP="007B122C">
            <w:pPr>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2826" w:type="dxa"/>
            <w:tcBorders>
              <w:top w:val="single" w:sz="4" w:space="0" w:color="000000"/>
              <w:left w:val="single" w:sz="4" w:space="0" w:color="000000"/>
              <w:bottom w:val="single" w:sz="4" w:space="0" w:color="000000"/>
            </w:tcBorders>
            <w:shd w:val="clear" w:color="auto" w:fill="auto"/>
            <w:vAlign w:val="center"/>
          </w:tcPr>
          <w:p w:rsidR="006438C7" w:rsidRDefault="006438C7" w:rsidP="007B122C">
            <w:pPr>
              <w:rPr>
                <w:rFonts w:ascii="Times New Roman" w:hAnsi="Times New Roman" w:cs="Times New Roman"/>
                <w:sz w:val="22"/>
                <w:szCs w:val="22"/>
              </w:rPr>
            </w:pPr>
          </w:p>
          <w:p w:rsidR="001C4428" w:rsidRDefault="00C77B74" w:rsidP="007B122C">
            <w:pPr>
              <w:rPr>
                <w:rFonts w:ascii="Times New Roman" w:hAnsi="Times New Roman" w:cs="Times New Roman"/>
                <w:sz w:val="22"/>
                <w:szCs w:val="22"/>
              </w:rPr>
            </w:pPr>
            <w:r>
              <w:rPr>
                <w:rFonts w:ascii="Times New Roman" w:hAnsi="Times New Roman" w:cs="Times New Roman"/>
                <w:sz w:val="22"/>
                <w:szCs w:val="22"/>
              </w:rPr>
              <w:t xml:space="preserve">Ефективності </w:t>
            </w:r>
          </w:p>
        </w:tc>
        <w:tc>
          <w:tcPr>
            <w:tcW w:w="2692" w:type="dxa"/>
            <w:tcBorders>
              <w:top w:val="single" w:sz="4" w:space="0" w:color="000000"/>
              <w:left w:val="single" w:sz="4" w:space="0" w:color="000000"/>
              <w:bottom w:val="single" w:sz="4" w:space="0" w:color="000000"/>
            </w:tcBorders>
            <w:shd w:val="clear" w:color="auto" w:fill="auto"/>
            <w:vAlign w:val="center"/>
          </w:tcPr>
          <w:p w:rsidR="001C4428" w:rsidRDefault="006438C7" w:rsidP="007B122C">
            <w:pPr>
              <w:jc w:val="center"/>
              <w:rPr>
                <w:rFonts w:ascii="Times New Roman" w:hAnsi="Times New Roman" w:cs="Times New Roman"/>
                <w:sz w:val="22"/>
                <w:szCs w:val="22"/>
              </w:rPr>
            </w:pPr>
            <w:r>
              <w:rPr>
                <w:rFonts w:ascii="Times New Roman" w:hAnsi="Times New Roman" w:cs="Times New Roman"/>
                <w:sz w:val="22"/>
                <w:szCs w:val="22"/>
              </w:rPr>
              <w:t>одиниць</w:t>
            </w:r>
          </w:p>
        </w:tc>
        <w:tc>
          <w:tcPr>
            <w:tcW w:w="2551"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jc w:val="center"/>
              <w:rPr>
                <w:rFonts w:ascii="Times New Roman" w:hAnsi="Times New Roman" w:cs="Times New Roman"/>
                <w:sz w:val="22"/>
                <w:szCs w:val="22"/>
              </w:rPr>
            </w:pPr>
            <w:r>
              <w:rPr>
                <w:rFonts w:ascii="Times New Roman" w:hAnsi="Times New Roman" w:cs="Times New Roman"/>
                <w:sz w:val="22"/>
                <w:szCs w:val="22"/>
              </w:rPr>
              <w:t>Звітність установ</w:t>
            </w:r>
          </w:p>
        </w:tc>
        <w:tc>
          <w:tcPr>
            <w:tcW w:w="1990" w:type="dxa"/>
            <w:tcBorders>
              <w:top w:val="single" w:sz="4" w:space="0" w:color="000000"/>
              <w:left w:val="single" w:sz="4" w:space="0" w:color="000000"/>
              <w:bottom w:val="single" w:sz="4" w:space="0" w:color="000000"/>
              <w:right w:val="single" w:sz="4" w:space="0" w:color="000000"/>
            </w:tcBorders>
          </w:tcPr>
          <w:p w:rsidR="001C4428" w:rsidRPr="00C859A7" w:rsidRDefault="001C4428" w:rsidP="007B122C">
            <w:pPr>
              <w:snapToGrid w:val="0"/>
              <w:jc w:val="center"/>
              <w:rPr>
                <w:sz w:val="24"/>
                <w:szCs w:val="24"/>
              </w:rPr>
            </w:pPr>
          </w:p>
        </w:tc>
        <w:tc>
          <w:tcPr>
            <w:tcW w:w="1985" w:type="dxa"/>
            <w:tcBorders>
              <w:top w:val="single" w:sz="4" w:space="0" w:color="000000"/>
              <w:left w:val="single" w:sz="4" w:space="0" w:color="000000"/>
              <w:bottom w:val="single" w:sz="4" w:space="0" w:color="000000"/>
            </w:tcBorders>
          </w:tcPr>
          <w:p w:rsidR="001C4428" w:rsidRPr="00C859A7" w:rsidRDefault="001C4428" w:rsidP="007B122C">
            <w:pPr>
              <w:snapToGrid w:val="0"/>
              <w:jc w:val="center"/>
              <w:rPr>
                <w:sz w:val="24"/>
                <w:szCs w:val="24"/>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428" w:rsidRPr="00C859A7" w:rsidRDefault="001C4428" w:rsidP="007B122C">
            <w:pPr>
              <w:snapToGrid w:val="0"/>
              <w:jc w:val="center"/>
              <w:rPr>
                <w:sz w:val="24"/>
                <w:szCs w:val="24"/>
              </w:rPr>
            </w:pPr>
          </w:p>
        </w:tc>
      </w:tr>
      <w:tr w:rsidR="001C4428" w:rsidTr="007B122C">
        <w:trPr>
          <w:trHeight w:val="405"/>
        </w:trPr>
        <w:tc>
          <w:tcPr>
            <w:tcW w:w="714" w:type="dxa"/>
            <w:tcBorders>
              <w:top w:val="single" w:sz="4" w:space="0" w:color="000000"/>
              <w:left w:val="single" w:sz="4" w:space="0" w:color="000000"/>
              <w:bottom w:val="single" w:sz="4" w:space="0" w:color="000000"/>
            </w:tcBorders>
            <w:shd w:val="clear" w:color="auto" w:fill="auto"/>
            <w:vAlign w:val="center"/>
          </w:tcPr>
          <w:p w:rsidR="001C4428" w:rsidRDefault="001C4428" w:rsidP="007B122C">
            <w:pPr>
              <w:snapToGrid w:val="0"/>
              <w:jc w:val="center"/>
              <w:rPr>
                <w:rFonts w:ascii="Times New Roman" w:hAnsi="Times New Roman" w:cs="Times New Roman"/>
                <w:sz w:val="22"/>
                <w:szCs w:val="22"/>
              </w:rPr>
            </w:pPr>
          </w:p>
        </w:tc>
        <w:tc>
          <w:tcPr>
            <w:tcW w:w="2826" w:type="dxa"/>
            <w:tcBorders>
              <w:top w:val="single" w:sz="4" w:space="0" w:color="000000"/>
              <w:left w:val="single" w:sz="4" w:space="0" w:color="000000"/>
              <w:bottom w:val="single" w:sz="4" w:space="0" w:color="000000"/>
            </w:tcBorders>
            <w:shd w:val="clear" w:color="auto" w:fill="auto"/>
            <w:vAlign w:val="center"/>
          </w:tcPr>
          <w:p w:rsidR="006438C7" w:rsidRDefault="006438C7" w:rsidP="007B122C">
            <w:pPr>
              <w:rPr>
                <w:rFonts w:ascii="Times New Roman" w:hAnsi="Times New Roman" w:cs="Times New Roman"/>
                <w:sz w:val="22"/>
                <w:szCs w:val="22"/>
              </w:rPr>
            </w:pPr>
          </w:p>
          <w:p w:rsidR="001C4428" w:rsidRDefault="00C77B74" w:rsidP="007B122C">
            <w:pPr>
              <w:rPr>
                <w:rFonts w:ascii="Times New Roman" w:hAnsi="Times New Roman" w:cs="Times New Roman"/>
                <w:sz w:val="22"/>
                <w:szCs w:val="22"/>
              </w:rPr>
            </w:pPr>
            <w:r>
              <w:rPr>
                <w:rFonts w:ascii="Times New Roman" w:hAnsi="Times New Roman" w:cs="Times New Roman"/>
                <w:sz w:val="22"/>
                <w:szCs w:val="22"/>
              </w:rPr>
              <w:t xml:space="preserve">Кількість закладів на 1 </w:t>
            </w:r>
            <w:r>
              <w:rPr>
                <w:rFonts w:ascii="Times New Roman" w:hAnsi="Times New Roman" w:cs="Times New Roman"/>
                <w:sz w:val="22"/>
                <w:szCs w:val="22"/>
              </w:rPr>
              <w:lastRenderedPageBreak/>
              <w:t xml:space="preserve">працівника бухгалтерії </w:t>
            </w:r>
          </w:p>
        </w:tc>
        <w:tc>
          <w:tcPr>
            <w:tcW w:w="2692" w:type="dxa"/>
            <w:tcBorders>
              <w:top w:val="single" w:sz="4" w:space="0" w:color="000000"/>
              <w:left w:val="single" w:sz="4" w:space="0" w:color="000000"/>
              <w:bottom w:val="single" w:sz="4" w:space="0" w:color="000000"/>
            </w:tcBorders>
            <w:shd w:val="clear" w:color="auto" w:fill="auto"/>
            <w:vAlign w:val="center"/>
          </w:tcPr>
          <w:p w:rsidR="006438C7" w:rsidRDefault="006438C7" w:rsidP="007B122C">
            <w:pPr>
              <w:jc w:val="center"/>
              <w:rPr>
                <w:rFonts w:ascii="Times New Roman" w:hAnsi="Times New Roman" w:cs="Times New Roman"/>
                <w:sz w:val="22"/>
                <w:szCs w:val="22"/>
              </w:rPr>
            </w:pPr>
          </w:p>
          <w:p w:rsidR="001C4428" w:rsidRDefault="006438C7" w:rsidP="007B122C">
            <w:pPr>
              <w:jc w:val="center"/>
              <w:rPr>
                <w:rFonts w:ascii="Times New Roman" w:hAnsi="Times New Roman" w:cs="Times New Roman"/>
                <w:sz w:val="22"/>
                <w:szCs w:val="22"/>
              </w:rPr>
            </w:pPr>
            <w:r>
              <w:rPr>
                <w:rFonts w:ascii="Times New Roman" w:hAnsi="Times New Roman" w:cs="Times New Roman"/>
                <w:sz w:val="22"/>
                <w:szCs w:val="22"/>
              </w:rPr>
              <w:t>одиниць</w:t>
            </w:r>
          </w:p>
        </w:tc>
        <w:tc>
          <w:tcPr>
            <w:tcW w:w="2551" w:type="dxa"/>
            <w:tcBorders>
              <w:top w:val="single" w:sz="4" w:space="0" w:color="000000"/>
              <w:left w:val="single" w:sz="4" w:space="0" w:color="000000"/>
              <w:bottom w:val="single" w:sz="4" w:space="0" w:color="000000"/>
            </w:tcBorders>
            <w:shd w:val="clear" w:color="auto" w:fill="auto"/>
            <w:vAlign w:val="center"/>
          </w:tcPr>
          <w:p w:rsidR="006438C7" w:rsidRDefault="006438C7" w:rsidP="007B122C">
            <w:pPr>
              <w:jc w:val="center"/>
              <w:rPr>
                <w:rFonts w:ascii="Times New Roman" w:hAnsi="Times New Roman" w:cs="Times New Roman"/>
                <w:sz w:val="22"/>
                <w:szCs w:val="22"/>
              </w:rPr>
            </w:pPr>
          </w:p>
          <w:p w:rsidR="001C4428" w:rsidRDefault="00C77B74" w:rsidP="007B122C">
            <w:pPr>
              <w:jc w:val="center"/>
              <w:rPr>
                <w:rFonts w:ascii="Times New Roman" w:hAnsi="Times New Roman" w:cs="Times New Roman"/>
                <w:sz w:val="22"/>
                <w:szCs w:val="22"/>
              </w:rPr>
            </w:pPr>
            <w:r>
              <w:rPr>
                <w:rFonts w:ascii="Times New Roman" w:hAnsi="Times New Roman" w:cs="Times New Roman"/>
                <w:sz w:val="22"/>
                <w:szCs w:val="22"/>
              </w:rPr>
              <w:t>Розрахункові дані</w:t>
            </w:r>
          </w:p>
        </w:tc>
        <w:tc>
          <w:tcPr>
            <w:tcW w:w="1990" w:type="dxa"/>
            <w:tcBorders>
              <w:top w:val="single" w:sz="4" w:space="0" w:color="000000"/>
              <w:left w:val="single" w:sz="4" w:space="0" w:color="000000"/>
              <w:bottom w:val="single" w:sz="4" w:space="0" w:color="000000"/>
              <w:right w:val="single" w:sz="4" w:space="0" w:color="000000"/>
            </w:tcBorders>
          </w:tcPr>
          <w:p w:rsidR="006438C7" w:rsidRDefault="006438C7" w:rsidP="007B122C">
            <w:pPr>
              <w:snapToGrid w:val="0"/>
              <w:jc w:val="center"/>
              <w:rPr>
                <w:sz w:val="24"/>
                <w:szCs w:val="24"/>
              </w:rPr>
            </w:pPr>
          </w:p>
          <w:p w:rsidR="001C4428" w:rsidRPr="00C859A7" w:rsidRDefault="006438C7" w:rsidP="006438C7">
            <w:pPr>
              <w:snapToGrid w:val="0"/>
              <w:jc w:val="center"/>
              <w:rPr>
                <w:sz w:val="24"/>
                <w:szCs w:val="24"/>
              </w:rPr>
            </w:pPr>
            <w:r>
              <w:rPr>
                <w:sz w:val="24"/>
                <w:szCs w:val="24"/>
              </w:rPr>
              <w:t>3</w:t>
            </w:r>
          </w:p>
        </w:tc>
        <w:tc>
          <w:tcPr>
            <w:tcW w:w="1985" w:type="dxa"/>
            <w:tcBorders>
              <w:top w:val="single" w:sz="4" w:space="0" w:color="000000"/>
              <w:left w:val="single" w:sz="4" w:space="0" w:color="000000"/>
              <w:bottom w:val="single" w:sz="4" w:space="0" w:color="000000"/>
            </w:tcBorders>
          </w:tcPr>
          <w:p w:rsidR="001C4428" w:rsidRPr="00C859A7" w:rsidRDefault="001C4428" w:rsidP="007B122C">
            <w:pPr>
              <w:snapToGrid w:val="0"/>
              <w:jc w:val="center"/>
              <w:rPr>
                <w:sz w:val="24"/>
                <w:szCs w:val="24"/>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8C7" w:rsidRDefault="006438C7" w:rsidP="007B122C">
            <w:pPr>
              <w:snapToGrid w:val="0"/>
              <w:jc w:val="center"/>
              <w:rPr>
                <w:sz w:val="24"/>
                <w:szCs w:val="24"/>
              </w:rPr>
            </w:pPr>
          </w:p>
          <w:p w:rsidR="001C4428" w:rsidRPr="00C859A7" w:rsidRDefault="006438C7" w:rsidP="007B122C">
            <w:pPr>
              <w:snapToGrid w:val="0"/>
              <w:jc w:val="center"/>
              <w:rPr>
                <w:sz w:val="24"/>
                <w:szCs w:val="24"/>
              </w:rPr>
            </w:pPr>
            <w:r>
              <w:rPr>
                <w:sz w:val="24"/>
                <w:szCs w:val="24"/>
              </w:rPr>
              <w:t>3</w:t>
            </w:r>
          </w:p>
        </w:tc>
      </w:tr>
    </w:tbl>
    <w:p w:rsidR="001C4428" w:rsidRDefault="001C4428" w:rsidP="001C4428">
      <w:pPr>
        <w:rPr>
          <w:rFonts w:ascii="Times New Roman" w:hAnsi="Times New Roman" w:cs="Times New Roman"/>
          <w:sz w:val="22"/>
          <w:szCs w:val="22"/>
          <w:vertAlign w:val="superscript"/>
        </w:rPr>
      </w:pPr>
    </w:p>
    <w:p w:rsidR="001C4428" w:rsidRDefault="001C4428" w:rsidP="001C4428">
      <w:pPr>
        <w:spacing w:before="120"/>
        <w:rPr>
          <w:rFonts w:ascii="Times New Roman" w:hAnsi="Times New Roman" w:cs="Times New Roman"/>
          <w:sz w:val="24"/>
          <w:szCs w:val="24"/>
        </w:rPr>
      </w:pPr>
    </w:p>
    <w:p w:rsidR="001C4428" w:rsidRDefault="001C4428" w:rsidP="001C4428">
      <w:pPr>
        <w:rPr>
          <w:rFonts w:ascii="Times New Roman" w:hAnsi="Times New Roman" w:cs="Times New Roman"/>
          <w:szCs w:val="28"/>
        </w:rPr>
      </w:pPr>
      <w:r>
        <w:rPr>
          <w:rFonts w:ascii="Times New Roman" w:hAnsi="Times New Roman" w:cs="Times New Roman"/>
          <w:szCs w:val="28"/>
        </w:rPr>
        <w:t xml:space="preserve">Начальник відділу освіти, молоді та спорту, </w:t>
      </w:r>
    </w:p>
    <w:p w:rsidR="001C4428" w:rsidRDefault="001C4428" w:rsidP="001C4428">
      <w:pPr>
        <w:rPr>
          <w:rFonts w:ascii="Times New Roman" w:hAnsi="Times New Roman" w:cs="Times New Roman"/>
          <w:szCs w:val="28"/>
        </w:rPr>
      </w:pPr>
      <w:r>
        <w:rPr>
          <w:rFonts w:ascii="Times New Roman" w:hAnsi="Times New Roman" w:cs="Times New Roman"/>
          <w:szCs w:val="28"/>
        </w:rPr>
        <w:t xml:space="preserve">культури, туризму Вилківської міської ради             _____________        </w:t>
      </w:r>
      <w:r>
        <w:rPr>
          <w:rFonts w:ascii="Times New Roman" w:hAnsi="Times New Roman" w:cs="Times New Roman"/>
          <w:szCs w:val="28"/>
          <w:u w:val="single"/>
        </w:rPr>
        <w:t xml:space="preserve"> Т.І. Маляренко  </w:t>
      </w:r>
      <w:r>
        <w:rPr>
          <w:rFonts w:ascii="Times New Roman" w:hAnsi="Times New Roman" w:cs="Times New Roman"/>
          <w:szCs w:val="28"/>
        </w:rPr>
        <w:br/>
        <w:t xml:space="preserve">                 </w:t>
      </w:r>
      <w:r>
        <w:rPr>
          <w:rFonts w:ascii="Times New Roman" w:hAnsi="Times New Roman" w:cs="Times New Roman"/>
          <w:sz w:val="20"/>
        </w:rPr>
        <w:t xml:space="preserve">                                                                                                               (підпис)                          (ініціали та прізвище)</w:t>
      </w:r>
    </w:p>
    <w:p w:rsidR="001C4428" w:rsidRDefault="001C4428" w:rsidP="001C4428">
      <w:pPr>
        <w:rPr>
          <w:rFonts w:ascii="Times New Roman" w:hAnsi="Times New Roman" w:cs="Times New Roman"/>
          <w:szCs w:val="28"/>
        </w:rPr>
      </w:pPr>
    </w:p>
    <w:p w:rsidR="001C4428" w:rsidRDefault="001C4428" w:rsidP="001C4428">
      <w:pPr>
        <w:rPr>
          <w:rFonts w:ascii="Times New Roman" w:hAnsi="Times New Roman" w:cs="Times New Roman"/>
          <w:szCs w:val="28"/>
        </w:rPr>
      </w:pPr>
      <w:r>
        <w:rPr>
          <w:rFonts w:ascii="Times New Roman" w:hAnsi="Times New Roman" w:cs="Times New Roman"/>
          <w:szCs w:val="28"/>
        </w:rPr>
        <w:t>ПОГОДЖЕНО:</w:t>
      </w:r>
    </w:p>
    <w:p w:rsidR="001C4428" w:rsidRDefault="001C4428" w:rsidP="001C4428">
      <w:pPr>
        <w:rPr>
          <w:rFonts w:ascii="Times New Roman" w:hAnsi="Times New Roman" w:cs="Times New Roman"/>
          <w:szCs w:val="28"/>
        </w:rPr>
      </w:pPr>
    </w:p>
    <w:p w:rsidR="001C4428" w:rsidRDefault="001C4428" w:rsidP="001C4428">
      <w:pPr>
        <w:rPr>
          <w:rFonts w:ascii="Times New Roman" w:hAnsi="Times New Roman" w:cs="Times New Roman"/>
          <w:szCs w:val="28"/>
        </w:rPr>
      </w:pPr>
      <w:r>
        <w:rPr>
          <w:rFonts w:ascii="Times New Roman" w:hAnsi="Times New Roman" w:cs="Times New Roman"/>
          <w:szCs w:val="28"/>
        </w:rPr>
        <w:t>Начальник фінансового відділу</w:t>
      </w:r>
    </w:p>
    <w:p w:rsidR="001C4428" w:rsidRDefault="001C4428" w:rsidP="001C4428">
      <w:r>
        <w:rPr>
          <w:rFonts w:ascii="Times New Roman" w:hAnsi="Times New Roman" w:cs="Times New Roman"/>
          <w:szCs w:val="28"/>
        </w:rPr>
        <w:t xml:space="preserve">Вилківської міської ради                                               __________           </w:t>
      </w:r>
      <w:r>
        <w:rPr>
          <w:rFonts w:ascii="Times New Roman" w:hAnsi="Times New Roman" w:cs="Times New Roman"/>
          <w:szCs w:val="28"/>
          <w:u w:val="single"/>
        </w:rPr>
        <w:t xml:space="preserve">Н.Г. </w:t>
      </w:r>
      <w:proofErr w:type="spellStart"/>
      <w:r>
        <w:rPr>
          <w:rFonts w:ascii="Times New Roman" w:hAnsi="Times New Roman" w:cs="Times New Roman"/>
          <w:szCs w:val="28"/>
          <w:u w:val="single"/>
        </w:rPr>
        <w:t>Мартіянова</w:t>
      </w:r>
      <w:proofErr w:type="spellEnd"/>
      <w:r>
        <w:rPr>
          <w:rFonts w:ascii="Times New Roman" w:hAnsi="Times New Roman" w:cs="Times New Roman"/>
          <w:szCs w:val="28"/>
        </w:rPr>
        <w:t xml:space="preserve"> </w:t>
      </w:r>
      <w:r>
        <w:rPr>
          <w:rFonts w:ascii="Times New Roman" w:hAnsi="Times New Roman" w:cs="Times New Roman"/>
          <w:szCs w:val="28"/>
        </w:rPr>
        <w:br/>
      </w:r>
      <w:r>
        <w:rPr>
          <w:rFonts w:ascii="Times New Roman" w:hAnsi="Times New Roman" w:cs="Times New Roman"/>
          <w:sz w:val="20"/>
        </w:rPr>
        <w:t xml:space="preserve">                                                                                                                                     (підпис)                         (ініціали та прізвище)</w:t>
      </w:r>
      <w:r>
        <w:rPr>
          <w:rFonts w:ascii="Times New Roman" w:hAnsi="Times New Roman" w:cs="Times New Roman"/>
          <w:sz w:val="24"/>
          <w:szCs w:val="24"/>
        </w:rPr>
        <w:t xml:space="preserve">            </w:t>
      </w:r>
    </w:p>
    <w:p w:rsidR="00C844C7" w:rsidRDefault="00C844C7">
      <w:r>
        <w:rPr>
          <w:rFonts w:ascii="Times New Roman" w:hAnsi="Times New Roman" w:cs="Times New Roman"/>
          <w:sz w:val="20"/>
        </w:rPr>
        <w:t xml:space="preserve">      (ініціали та прізвище)</w:t>
      </w:r>
      <w:r>
        <w:rPr>
          <w:rFonts w:ascii="Times New Roman" w:hAnsi="Times New Roman" w:cs="Times New Roman"/>
          <w:sz w:val="24"/>
          <w:szCs w:val="24"/>
        </w:rPr>
        <w:t xml:space="preserve">            </w:t>
      </w:r>
    </w:p>
    <w:sectPr w:rsidR="00C844C7" w:rsidSect="00553983">
      <w:pgSz w:w="16838" w:h="11906" w:orient="landscape"/>
      <w:pgMar w:top="360" w:right="1134" w:bottom="180" w:left="1134" w:header="720" w:footer="720" w:gutter="0"/>
      <w:cols w:space="720"/>
      <w:docGrid w:linePitch="600" w:charSpace="2457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UkrainianTimesET">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4"/>
    <w:lvl w:ilvl="0">
      <w:start w:val="1"/>
      <w:numFmt w:val="decimal"/>
      <w:lvlText w:val="%1."/>
      <w:lvlJc w:val="left"/>
      <w:pPr>
        <w:tabs>
          <w:tab w:val="num" w:pos="926"/>
        </w:tabs>
        <w:ind w:left="926" w:hanging="360"/>
      </w:pPr>
    </w:lvl>
  </w:abstractNum>
  <w:abstractNum w:abstractNumId="4">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ascii="Symbol" w:hAnsi="Symbol" w:cs="Symbol" w:hint="default"/>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hint="default"/>
      </w:rPr>
    </w:lvl>
  </w:abstractNum>
  <w:abstractNum w:abstractNumId="11">
    <w:nsid w:val="0000000C"/>
    <w:multiLevelType w:val="singleLevel"/>
    <w:tmpl w:val="0000000C"/>
    <w:name w:val="WW8Num12"/>
    <w:lvl w:ilvl="0">
      <w:start w:val="1"/>
      <w:numFmt w:val="decimal"/>
      <w:lvlText w:val="%1."/>
      <w:lvlJc w:val="left"/>
      <w:pPr>
        <w:tabs>
          <w:tab w:val="num" w:pos="360"/>
        </w:tabs>
        <w:ind w:left="227" w:hanging="227"/>
      </w:pPr>
      <w:rPr>
        <w:rFonts w:ascii="Times New Roman" w:eastAsia="Times New Roman" w:hAnsi="Times New Roman" w:cs="Times New Roman" w:hint="default"/>
        <w:i/>
        <w:i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424E3"/>
    <w:rsid w:val="000424E3"/>
    <w:rsid w:val="00044CB9"/>
    <w:rsid w:val="00094834"/>
    <w:rsid w:val="001C4428"/>
    <w:rsid w:val="00257412"/>
    <w:rsid w:val="00553983"/>
    <w:rsid w:val="005E4730"/>
    <w:rsid w:val="006438C7"/>
    <w:rsid w:val="006D27DD"/>
    <w:rsid w:val="00815D78"/>
    <w:rsid w:val="008228A8"/>
    <w:rsid w:val="00C126A0"/>
    <w:rsid w:val="00C77B74"/>
    <w:rsid w:val="00C844C7"/>
    <w:rsid w:val="00D076EC"/>
    <w:rsid w:val="00E13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83"/>
    <w:pPr>
      <w:suppressAutoHyphens/>
    </w:pPr>
    <w:rPr>
      <w:rFonts w:ascii="Arial" w:hAnsi="Arial" w:cs="Arial"/>
      <w:sz w:val="28"/>
      <w:lang w:val="uk-UA" w:eastAsia="ar-SA"/>
    </w:rPr>
  </w:style>
  <w:style w:type="paragraph" w:styleId="1">
    <w:name w:val="heading 1"/>
    <w:basedOn w:val="a"/>
    <w:next w:val="a"/>
    <w:qFormat/>
    <w:rsid w:val="00553983"/>
    <w:pPr>
      <w:keepNext/>
      <w:tabs>
        <w:tab w:val="num" w:pos="0"/>
      </w:tabs>
      <w:ind w:left="432" w:hanging="432"/>
      <w:jc w:val="center"/>
      <w:outlineLvl w:val="0"/>
    </w:pPr>
    <w:rPr>
      <w:rFonts w:ascii="Times New Roman" w:hAnsi="Times New Roman" w:cs="Times New Roman"/>
      <w:b/>
    </w:rPr>
  </w:style>
  <w:style w:type="paragraph" w:styleId="2">
    <w:name w:val="heading 2"/>
    <w:basedOn w:val="a"/>
    <w:next w:val="a"/>
    <w:qFormat/>
    <w:rsid w:val="00553983"/>
    <w:pPr>
      <w:keepNext/>
      <w:tabs>
        <w:tab w:val="num" w:pos="0"/>
      </w:tabs>
      <w:ind w:left="576" w:hanging="576"/>
      <w:outlineLvl w:val="1"/>
    </w:pPr>
    <w:rPr>
      <w:rFonts w:ascii="Times New Roman" w:hAnsi="Times New Roman" w:cs="Times New Roman"/>
      <w:b/>
      <w:i/>
      <w:sz w:val="24"/>
      <w:lang w:val="ru-RU"/>
    </w:rPr>
  </w:style>
  <w:style w:type="paragraph" w:styleId="3">
    <w:name w:val="heading 3"/>
    <w:basedOn w:val="a"/>
    <w:next w:val="a"/>
    <w:qFormat/>
    <w:rsid w:val="00553983"/>
    <w:pPr>
      <w:keepNext/>
      <w:tabs>
        <w:tab w:val="num" w:pos="0"/>
      </w:tabs>
      <w:spacing w:before="240" w:after="60"/>
      <w:ind w:left="720" w:hanging="720"/>
      <w:outlineLvl w:val="2"/>
    </w:pPr>
    <w:rPr>
      <w:b/>
      <w:bCs/>
      <w:sz w:val="26"/>
      <w:szCs w:val="26"/>
    </w:rPr>
  </w:style>
  <w:style w:type="paragraph" w:styleId="4">
    <w:name w:val="heading 4"/>
    <w:basedOn w:val="a"/>
    <w:next w:val="a"/>
    <w:qFormat/>
    <w:rsid w:val="00553983"/>
    <w:pPr>
      <w:keepNext/>
      <w:tabs>
        <w:tab w:val="num" w:pos="0"/>
      </w:tabs>
      <w:ind w:left="864" w:hanging="864"/>
      <w:jc w:val="center"/>
      <w:outlineLvl w:val="3"/>
    </w:pPr>
    <w:rPr>
      <w:rFonts w:ascii="Times New Roman" w:hAnsi="Times New Roman" w:cs="Times New Roman"/>
      <w:i/>
      <w:sz w:val="24"/>
      <w:lang w:val="ru-RU"/>
    </w:rPr>
  </w:style>
  <w:style w:type="paragraph" w:styleId="5">
    <w:name w:val="heading 5"/>
    <w:basedOn w:val="a"/>
    <w:next w:val="a"/>
    <w:qFormat/>
    <w:rsid w:val="00553983"/>
    <w:pPr>
      <w:keepNext/>
      <w:tabs>
        <w:tab w:val="num" w:pos="0"/>
      </w:tabs>
      <w:ind w:left="1008" w:hanging="1008"/>
      <w:jc w:val="center"/>
      <w:outlineLvl w:val="4"/>
    </w:pPr>
    <w:rPr>
      <w:rFonts w:ascii="Times New Roman" w:hAnsi="Times New Roman" w:cs="Times New Roman"/>
      <w:i/>
    </w:rPr>
  </w:style>
  <w:style w:type="paragraph" w:styleId="6">
    <w:name w:val="heading 6"/>
    <w:basedOn w:val="a"/>
    <w:next w:val="a"/>
    <w:qFormat/>
    <w:rsid w:val="00553983"/>
    <w:pPr>
      <w:keepNext/>
      <w:tabs>
        <w:tab w:val="num" w:pos="0"/>
      </w:tabs>
      <w:ind w:left="1152" w:hanging="1152"/>
      <w:jc w:val="center"/>
      <w:outlineLvl w:val="5"/>
    </w:pPr>
    <w:rPr>
      <w:rFonts w:ascii="Times New Roman" w:hAnsi="Times New Roman" w:cs="Times New Roman"/>
      <w:b/>
      <w:i/>
    </w:rPr>
  </w:style>
  <w:style w:type="paragraph" w:styleId="7">
    <w:name w:val="heading 7"/>
    <w:basedOn w:val="a"/>
    <w:next w:val="a"/>
    <w:qFormat/>
    <w:rsid w:val="00553983"/>
    <w:pPr>
      <w:keepNext/>
      <w:tabs>
        <w:tab w:val="num" w:pos="0"/>
      </w:tabs>
      <w:ind w:left="1296" w:hanging="1296"/>
      <w:outlineLvl w:val="6"/>
    </w:pPr>
    <w:rPr>
      <w:rFonts w:ascii="Times New Roman" w:hAnsi="Times New Roman" w:cs="Times New Roman"/>
    </w:rPr>
  </w:style>
  <w:style w:type="paragraph" w:styleId="8">
    <w:name w:val="heading 8"/>
    <w:basedOn w:val="a"/>
    <w:next w:val="a"/>
    <w:qFormat/>
    <w:rsid w:val="00553983"/>
    <w:pPr>
      <w:keepNext/>
      <w:tabs>
        <w:tab w:val="num" w:pos="0"/>
      </w:tabs>
      <w:ind w:left="1440" w:hanging="1440"/>
      <w:jc w:val="center"/>
      <w:outlineLvl w:val="7"/>
    </w:pPr>
    <w:rPr>
      <w:rFonts w:ascii="Times New Roman" w:hAnsi="Times New Roman" w:cs="Times New Roman"/>
    </w:rPr>
  </w:style>
  <w:style w:type="paragraph" w:styleId="9">
    <w:name w:val="heading 9"/>
    <w:basedOn w:val="a"/>
    <w:next w:val="a"/>
    <w:qFormat/>
    <w:rsid w:val="00553983"/>
    <w:pPr>
      <w:keepNext/>
      <w:tabs>
        <w:tab w:val="num" w:pos="0"/>
      </w:tabs>
      <w:ind w:left="1584" w:hanging="1584"/>
      <w:outlineLvl w:val="8"/>
    </w:pPr>
    <w:rPr>
      <w:rFonts w:ascii="Times New Roman" w:hAnsi="Times New Roman" w:cs="Times New Roman"/>
      <w:i/>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53983"/>
  </w:style>
  <w:style w:type="character" w:customStyle="1" w:styleId="WW8Num1z1">
    <w:name w:val="WW8Num1z1"/>
    <w:rsid w:val="00553983"/>
  </w:style>
  <w:style w:type="character" w:customStyle="1" w:styleId="WW8Num1z2">
    <w:name w:val="WW8Num1z2"/>
    <w:rsid w:val="00553983"/>
  </w:style>
  <w:style w:type="character" w:customStyle="1" w:styleId="WW8Num1z3">
    <w:name w:val="WW8Num1z3"/>
    <w:rsid w:val="00553983"/>
  </w:style>
  <w:style w:type="character" w:customStyle="1" w:styleId="WW8Num1z4">
    <w:name w:val="WW8Num1z4"/>
    <w:rsid w:val="00553983"/>
  </w:style>
  <w:style w:type="character" w:customStyle="1" w:styleId="WW8Num1z5">
    <w:name w:val="WW8Num1z5"/>
    <w:rsid w:val="00553983"/>
  </w:style>
  <w:style w:type="character" w:customStyle="1" w:styleId="WW8Num1z6">
    <w:name w:val="WW8Num1z6"/>
    <w:rsid w:val="00553983"/>
  </w:style>
  <w:style w:type="character" w:customStyle="1" w:styleId="WW8Num1z7">
    <w:name w:val="WW8Num1z7"/>
    <w:rsid w:val="00553983"/>
  </w:style>
  <w:style w:type="character" w:customStyle="1" w:styleId="WW8Num1z8">
    <w:name w:val="WW8Num1z8"/>
    <w:rsid w:val="00553983"/>
  </w:style>
  <w:style w:type="character" w:customStyle="1" w:styleId="WW8Num2z0">
    <w:name w:val="WW8Num2z0"/>
    <w:rsid w:val="00553983"/>
  </w:style>
  <w:style w:type="character" w:customStyle="1" w:styleId="WW8Num3z0">
    <w:name w:val="WW8Num3z0"/>
    <w:rsid w:val="00553983"/>
  </w:style>
  <w:style w:type="character" w:customStyle="1" w:styleId="WW8Num4z0">
    <w:name w:val="WW8Num4z0"/>
    <w:rsid w:val="00553983"/>
  </w:style>
  <w:style w:type="character" w:customStyle="1" w:styleId="WW8Num5z0">
    <w:name w:val="WW8Num5z0"/>
    <w:rsid w:val="00553983"/>
    <w:rPr>
      <w:rFonts w:ascii="Symbol" w:hAnsi="Symbol" w:cs="Symbol" w:hint="default"/>
    </w:rPr>
  </w:style>
  <w:style w:type="character" w:customStyle="1" w:styleId="WW8Num6z0">
    <w:name w:val="WW8Num6z0"/>
    <w:rsid w:val="00553983"/>
    <w:rPr>
      <w:rFonts w:ascii="Symbol" w:hAnsi="Symbol" w:cs="Symbol" w:hint="default"/>
    </w:rPr>
  </w:style>
  <w:style w:type="character" w:customStyle="1" w:styleId="WW8Num7z0">
    <w:name w:val="WW8Num7z0"/>
    <w:rsid w:val="00553983"/>
    <w:rPr>
      <w:rFonts w:ascii="Symbol" w:hAnsi="Symbol" w:cs="Symbol" w:hint="default"/>
    </w:rPr>
  </w:style>
  <w:style w:type="character" w:customStyle="1" w:styleId="WW8Num8z0">
    <w:name w:val="WW8Num8z0"/>
    <w:rsid w:val="00553983"/>
    <w:rPr>
      <w:rFonts w:ascii="Symbol" w:hAnsi="Symbol" w:cs="Symbol" w:hint="default"/>
    </w:rPr>
  </w:style>
  <w:style w:type="character" w:customStyle="1" w:styleId="WW8Num9z0">
    <w:name w:val="WW8Num9z0"/>
    <w:rsid w:val="00553983"/>
  </w:style>
  <w:style w:type="character" w:customStyle="1" w:styleId="WW8Num10z0">
    <w:name w:val="WW8Num10z0"/>
    <w:rsid w:val="00553983"/>
    <w:rPr>
      <w:rFonts w:ascii="Symbol" w:hAnsi="Symbol" w:cs="Symbol" w:hint="default"/>
    </w:rPr>
  </w:style>
  <w:style w:type="character" w:customStyle="1" w:styleId="WW8Num11z0">
    <w:name w:val="WW8Num11z0"/>
    <w:rsid w:val="00553983"/>
    <w:rPr>
      <w:rFonts w:hint="default"/>
    </w:rPr>
  </w:style>
  <w:style w:type="character" w:customStyle="1" w:styleId="WW8Num12z0">
    <w:name w:val="WW8Num12z0"/>
    <w:rsid w:val="00553983"/>
    <w:rPr>
      <w:rFonts w:ascii="Times New Roman" w:eastAsia="Times New Roman" w:hAnsi="Times New Roman" w:cs="Times New Roman" w:hint="default"/>
      <w:i/>
      <w:iCs/>
    </w:rPr>
  </w:style>
  <w:style w:type="character" w:customStyle="1" w:styleId="30">
    <w:name w:val="Основной шрифт абзаца3"/>
    <w:rsid w:val="00553983"/>
  </w:style>
  <w:style w:type="character" w:customStyle="1" w:styleId="20">
    <w:name w:val="Основной шрифт абзаца2"/>
    <w:rsid w:val="00553983"/>
  </w:style>
  <w:style w:type="character" w:customStyle="1" w:styleId="WW8Num11z1">
    <w:name w:val="WW8Num11z1"/>
    <w:rsid w:val="00553983"/>
  </w:style>
  <w:style w:type="character" w:customStyle="1" w:styleId="WW8Num11z2">
    <w:name w:val="WW8Num11z2"/>
    <w:rsid w:val="00553983"/>
  </w:style>
  <w:style w:type="character" w:customStyle="1" w:styleId="WW8Num11z3">
    <w:name w:val="WW8Num11z3"/>
    <w:rsid w:val="00553983"/>
  </w:style>
  <w:style w:type="character" w:customStyle="1" w:styleId="WW8Num11z4">
    <w:name w:val="WW8Num11z4"/>
    <w:rsid w:val="00553983"/>
  </w:style>
  <w:style w:type="character" w:customStyle="1" w:styleId="WW8Num11z5">
    <w:name w:val="WW8Num11z5"/>
    <w:rsid w:val="00553983"/>
  </w:style>
  <w:style w:type="character" w:customStyle="1" w:styleId="WW8Num11z6">
    <w:name w:val="WW8Num11z6"/>
    <w:rsid w:val="00553983"/>
  </w:style>
  <w:style w:type="character" w:customStyle="1" w:styleId="WW8Num11z7">
    <w:name w:val="WW8Num11z7"/>
    <w:rsid w:val="00553983"/>
  </w:style>
  <w:style w:type="character" w:customStyle="1" w:styleId="WW8Num11z8">
    <w:name w:val="WW8Num11z8"/>
    <w:rsid w:val="00553983"/>
  </w:style>
  <w:style w:type="character" w:customStyle="1" w:styleId="WW8Num12z2">
    <w:name w:val="WW8Num12z2"/>
    <w:rsid w:val="00553983"/>
    <w:rPr>
      <w:rFonts w:ascii="Wingdings" w:hAnsi="Wingdings" w:cs="Wingdings" w:hint="default"/>
    </w:rPr>
  </w:style>
  <w:style w:type="character" w:customStyle="1" w:styleId="WW8Num12z3">
    <w:name w:val="WW8Num12z3"/>
    <w:rsid w:val="00553983"/>
    <w:rPr>
      <w:rFonts w:ascii="Symbol" w:hAnsi="Symbol" w:cs="Symbol" w:hint="default"/>
    </w:rPr>
  </w:style>
  <w:style w:type="character" w:customStyle="1" w:styleId="WW8Num12z4">
    <w:name w:val="WW8Num12z4"/>
    <w:rsid w:val="00553983"/>
    <w:rPr>
      <w:rFonts w:ascii="Courier New" w:hAnsi="Courier New" w:cs="Courier New" w:hint="default"/>
    </w:rPr>
  </w:style>
  <w:style w:type="character" w:customStyle="1" w:styleId="WW8Num13z0">
    <w:name w:val="WW8Num13z0"/>
    <w:rsid w:val="00553983"/>
    <w:rPr>
      <w:rFonts w:ascii="Courier New" w:hAnsi="Courier New" w:cs="Courier New" w:hint="default"/>
      <w:color w:val="auto"/>
    </w:rPr>
  </w:style>
  <w:style w:type="character" w:customStyle="1" w:styleId="WW8Num13z1">
    <w:name w:val="WW8Num13z1"/>
    <w:rsid w:val="00553983"/>
    <w:rPr>
      <w:rFonts w:ascii="Courier New" w:hAnsi="Courier New" w:cs="Courier New" w:hint="default"/>
    </w:rPr>
  </w:style>
  <w:style w:type="character" w:customStyle="1" w:styleId="WW8Num13z2">
    <w:name w:val="WW8Num13z2"/>
    <w:rsid w:val="00553983"/>
    <w:rPr>
      <w:rFonts w:ascii="Wingdings" w:hAnsi="Wingdings" w:cs="Wingdings" w:hint="default"/>
    </w:rPr>
  </w:style>
  <w:style w:type="character" w:customStyle="1" w:styleId="WW8Num13z3">
    <w:name w:val="WW8Num13z3"/>
    <w:rsid w:val="00553983"/>
    <w:rPr>
      <w:rFonts w:ascii="Symbol" w:hAnsi="Symbol" w:cs="Symbol" w:hint="default"/>
    </w:rPr>
  </w:style>
  <w:style w:type="character" w:customStyle="1" w:styleId="WW8Num14z0">
    <w:name w:val="WW8Num14z0"/>
    <w:rsid w:val="00553983"/>
    <w:rPr>
      <w:rFonts w:hint="default"/>
    </w:rPr>
  </w:style>
  <w:style w:type="character" w:customStyle="1" w:styleId="WW8Num14z1">
    <w:name w:val="WW8Num14z1"/>
    <w:rsid w:val="00553983"/>
  </w:style>
  <w:style w:type="character" w:customStyle="1" w:styleId="WW8Num14z2">
    <w:name w:val="WW8Num14z2"/>
    <w:rsid w:val="00553983"/>
  </w:style>
  <w:style w:type="character" w:customStyle="1" w:styleId="WW8Num14z3">
    <w:name w:val="WW8Num14z3"/>
    <w:rsid w:val="00553983"/>
  </w:style>
  <w:style w:type="character" w:customStyle="1" w:styleId="WW8Num14z4">
    <w:name w:val="WW8Num14z4"/>
    <w:rsid w:val="00553983"/>
  </w:style>
  <w:style w:type="character" w:customStyle="1" w:styleId="WW8Num14z5">
    <w:name w:val="WW8Num14z5"/>
    <w:rsid w:val="00553983"/>
  </w:style>
  <w:style w:type="character" w:customStyle="1" w:styleId="WW8Num14z6">
    <w:name w:val="WW8Num14z6"/>
    <w:rsid w:val="00553983"/>
  </w:style>
  <w:style w:type="character" w:customStyle="1" w:styleId="WW8Num14z7">
    <w:name w:val="WW8Num14z7"/>
    <w:rsid w:val="00553983"/>
  </w:style>
  <w:style w:type="character" w:customStyle="1" w:styleId="WW8Num14z8">
    <w:name w:val="WW8Num14z8"/>
    <w:rsid w:val="00553983"/>
  </w:style>
  <w:style w:type="character" w:customStyle="1" w:styleId="WW8Num15z0">
    <w:name w:val="WW8Num15z0"/>
    <w:rsid w:val="00553983"/>
  </w:style>
  <w:style w:type="character" w:customStyle="1" w:styleId="WW8Num15z1">
    <w:name w:val="WW8Num15z1"/>
    <w:rsid w:val="00553983"/>
  </w:style>
  <w:style w:type="character" w:customStyle="1" w:styleId="WW8Num15z2">
    <w:name w:val="WW8Num15z2"/>
    <w:rsid w:val="00553983"/>
  </w:style>
  <w:style w:type="character" w:customStyle="1" w:styleId="WW8Num15z3">
    <w:name w:val="WW8Num15z3"/>
    <w:rsid w:val="00553983"/>
  </w:style>
  <w:style w:type="character" w:customStyle="1" w:styleId="WW8Num15z4">
    <w:name w:val="WW8Num15z4"/>
    <w:rsid w:val="00553983"/>
  </w:style>
  <w:style w:type="character" w:customStyle="1" w:styleId="WW8Num15z5">
    <w:name w:val="WW8Num15z5"/>
    <w:rsid w:val="00553983"/>
  </w:style>
  <w:style w:type="character" w:customStyle="1" w:styleId="WW8Num15z6">
    <w:name w:val="WW8Num15z6"/>
    <w:rsid w:val="00553983"/>
  </w:style>
  <w:style w:type="character" w:customStyle="1" w:styleId="WW8Num15z7">
    <w:name w:val="WW8Num15z7"/>
    <w:rsid w:val="00553983"/>
  </w:style>
  <w:style w:type="character" w:customStyle="1" w:styleId="WW8Num15z8">
    <w:name w:val="WW8Num15z8"/>
    <w:rsid w:val="00553983"/>
  </w:style>
  <w:style w:type="character" w:customStyle="1" w:styleId="WW8Num16z0">
    <w:name w:val="WW8Num16z0"/>
    <w:rsid w:val="00553983"/>
    <w:rPr>
      <w:rFonts w:hint="default"/>
    </w:rPr>
  </w:style>
  <w:style w:type="character" w:customStyle="1" w:styleId="WW8Num16z2">
    <w:name w:val="WW8Num16z2"/>
    <w:rsid w:val="00553983"/>
  </w:style>
  <w:style w:type="character" w:customStyle="1" w:styleId="WW8Num16z3">
    <w:name w:val="WW8Num16z3"/>
    <w:rsid w:val="00553983"/>
  </w:style>
  <w:style w:type="character" w:customStyle="1" w:styleId="WW8Num16z4">
    <w:name w:val="WW8Num16z4"/>
    <w:rsid w:val="00553983"/>
  </w:style>
  <w:style w:type="character" w:customStyle="1" w:styleId="WW8Num16z5">
    <w:name w:val="WW8Num16z5"/>
    <w:rsid w:val="00553983"/>
  </w:style>
  <w:style w:type="character" w:customStyle="1" w:styleId="WW8Num16z6">
    <w:name w:val="WW8Num16z6"/>
    <w:rsid w:val="00553983"/>
  </w:style>
  <w:style w:type="character" w:customStyle="1" w:styleId="WW8Num16z7">
    <w:name w:val="WW8Num16z7"/>
    <w:rsid w:val="00553983"/>
  </w:style>
  <w:style w:type="character" w:customStyle="1" w:styleId="WW8Num16z8">
    <w:name w:val="WW8Num16z8"/>
    <w:rsid w:val="00553983"/>
  </w:style>
  <w:style w:type="character" w:customStyle="1" w:styleId="WW8Num17z0">
    <w:name w:val="WW8Num17z0"/>
    <w:rsid w:val="00553983"/>
    <w:rPr>
      <w:rFonts w:ascii="Symbol" w:hAnsi="Symbol" w:cs="Symbol" w:hint="default"/>
      <w:color w:val="auto"/>
    </w:rPr>
  </w:style>
  <w:style w:type="character" w:customStyle="1" w:styleId="WW8Num17z1">
    <w:name w:val="WW8Num17z1"/>
    <w:rsid w:val="00553983"/>
    <w:rPr>
      <w:rFonts w:ascii="Courier New" w:hAnsi="Courier New" w:cs="Courier New" w:hint="default"/>
    </w:rPr>
  </w:style>
  <w:style w:type="character" w:customStyle="1" w:styleId="WW8Num17z2">
    <w:name w:val="WW8Num17z2"/>
    <w:rsid w:val="00553983"/>
    <w:rPr>
      <w:rFonts w:ascii="Wingdings" w:hAnsi="Wingdings" w:cs="Wingdings" w:hint="default"/>
    </w:rPr>
  </w:style>
  <w:style w:type="character" w:customStyle="1" w:styleId="WW8Num17z3">
    <w:name w:val="WW8Num17z3"/>
    <w:rsid w:val="00553983"/>
    <w:rPr>
      <w:rFonts w:ascii="Symbol" w:hAnsi="Symbol" w:cs="Symbol" w:hint="default"/>
    </w:rPr>
  </w:style>
  <w:style w:type="character" w:customStyle="1" w:styleId="WW8Num18z0">
    <w:name w:val="WW8Num18z0"/>
    <w:rsid w:val="00553983"/>
  </w:style>
  <w:style w:type="character" w:customStyle="1" w:styleId="WW8Num18z1">
    <w:name w:val="WW8Num18z1"/>
    <w:rsid w:val="00553983"/>
  </w:style>
  <w:style w:type="character" w:customStyle="1" w:styleId="WW8Num18z2">
    <w:name w:val="WW8Num18z2"/>
    <w:rsid w:val="00553983"/>
  </w:style>
  <w:style w:type="character" w:customStyle="1" w:styleId="WW8Num18z3">
    <w:name w:val="WW8Num18z3"/>
    <w:rsid w:val="00553983"/>
  </w:style>
  <w:style w:type="character" w:customStyle="1" w:styleId="WW8Num18z4">
    <w:name w:val="WW8Num18z4"/>
    <w:rsid w:val="00553983"/>
  </w:style>
  <w:style w:type="character" w:customStyle="1" w:styleId="WW8Num18z5">
    <w:name w:val="WW8Num18z5"/>
    <w:rsid w:val="00553983"/>
  </w:style>
  <w:style w:type="character" w:customStyle="1" w:styleId="WW8Num18z6">
    <w:name w:val="WW8Num18z6"/>
    <w:rsid w:val="00553983"/>
  </w:style>
  <w:style w:type="character" w:customStyle="1" w:styleId="WW8Num18z7">
    <w:name w:val="WW8Num18z7"/>
    <w:rsid w:val="00553983"/>
  </w:style>
  <w:style w:type="character" w:customStyle="1" w:styleId="WW8Num18z8">
    <w:name w:val="WW8Num18z8"/>
    <w:rsid w:val="00553983"/>
  </w:style>
  <w:style w:type="character" w:customStyle="1" w:styleId="WW8Num19z0">
    <w:name w:val="WW8Num19z0"/>
    <w:rsid w:val="00553983"/>
    <w:rPr>
      <w:rFonts w:ascii="Times New Roman" w:eastAsia="Times New Roman" w:hAnsi="Times New Roman" w:cs="Times New Roman" w:hint="default"/>
    </w:rPr>
  </w:style>
  <w:style w:type="character" w:customStyle="1" w:styleId="WW8Num19z1">
    <w:name w:val="WW8Num19z1"/>
    <w:rsid w:val="00553983"/>
    <w:rPr>
      <w:rFonts w:ascii="Courier New" w:hAnsi="Courier New" w:cs="Courier New" w:hint="default"/>
    </w:rPr>
  </w:style>
  <w:style w:type="character" w:customStyle="1" w:styleId="WW8Num19z2">
    <w:name w:val="WW8Num19z2"/>
    <w:rsid w:val="00553983"/>
    <w:rPr>
      <w:rFonts w:ascii="Wingdings" w:hAnsi="Wingdings" w:cs="Wingdings" w:hint="default"/>
    </w:rPr>
  </w:style>
  <w:style w:type="character" w:customStyle="1" w:styleId="WW8Num19z3">
    <w:name w:val="WW8Num19z3"/>
    <w:rsid w:val="00553983"/>
    <w:rPr>
      <w:rFonts w:ascii="Symbol" w:hAnsi="Symbol" w:cs="Symbol" w:hint="default"/>
    </w:rPr>
  </w:style>
  <w:style w:type="character" w:customStyle="1" w:styleId="WW8Num20z0">
    <w:name w:val="WW8Num20z0"/>
    <w:rsid w:val="00553983"/>
  </w:style>
  <w:style w:type="character" w:customStyle="1" w:styleId="WW8Num21z0">
    <w:name w:val="WW8Num21z0"/>
    <w:rsid w:val="00553983"/>
    <w:rPr>
      <w:rFonts w:ascii="Times New Roman" w:eastAsia="Times New Roman" w:hAnsi="Times New Roman" w:cs="Times New Roman" w:hint="default"/>
      <w:i/>
      <w:iCs/>
    </w:rPr>
  </w:style>
  <w:style w:type="character" w:customStyle="1" w:styleId="WW8Num21z2">
    <w:name w:val="WW8Num21z2"/>
    <w:rsid w:val="00553983"/>
    <w:rPr>
      <w:rFonts w:ascii="Wingdings" w:hAnsi="Wingdings" w:cs="Wingdings" w:hint="default"/>
    </w:rPr>
  </w:style>
  <w:style w:type="character" w:customStyle="1" w:styleId="WW8Num21z3">
    <w:name w:val="WW8Num21z3"/>
    <w:rsid w:val="00553983"/>
    <w:rPr>
      <w:rFonts w:ascii="Symbol" w:hAnsi="Symbol" w:cs="Symbol" w:hint="default"/>
    </w:rPr>
  </w:style>
  <w:style w:type="character" w:customStyle="1" w:styleId="WW8Num21z4">
    <w:name w:val="WW8Num21z4"/>
    <w:rsid w:val="00553983"/>
    <w:rPr>
      <w:rFonts w:ascii="Courier New" w:hAnsi="Courier New" w:cs="Courier New" w:hint="default"/>
    </w:rPr>
  </w:style>
  <w:style w:type="character" w:customStyle="1" w:styleId="WW8Num22z0">
    <w:name w:val="WW8Num22z0"/>
    <w:rsid w:val="00553983"/>
    <w:rPr>
      <w:rFonts w:ascii="Symbol" w:hAnsi="Symbol" w:cs="Symbol" w:hint="default"/>
      <w:color w:val="auto"/>
    </w:rPr>
  </w:style>
  <w:style w:type="character" w:customStyle="1" w:styleId="WW8Num22z1">
    <w:name w:val="WW8Num22z1"/>
    <w:rsid w:val="00553983"/>
    <w:rPr>
      <w:rFonts w:ascii="Times New Roman" w:eastAsia="Times New Roman" w:hAnsi="Times New Roman" w:cs="Times New Roman" w:hint="default"/>
      <w:color w:val="auto"/>
    </w:rPr>
  </w:style>
  <w:style w:type="character" w:customStyle="1" w:styleId="WW8Num22z2">
    <w:name w:val="WW8Num22z2"/>
    <w:rsid w:val="00553983"/>
    <w:rPr>
      <w:rFonts w:ascii="Wingdings" w:hAnsi="Wingdings" w:cs="Wingdings" w:hint="default"/>
    </w:rPr>
  </w:style>
  <w:style w:type="character" w:customStyle="1" w:styleId="WW8Num22z3">
    <w:name w:val="WW8Num22z3"/>
    <w:rsid w:val="00553983"/>
    <w:rPr>
      <w:rFonts w:ascii="Symbol" w:hAnsi="Symbol" w:cs="Symbol" w:hint="default"/>
    </w:rPr>
  </w:style>
  <w:style w:type="character" w:customStyle="1" w:styleId="WW8Num22z4">
    <w:name w:val="WW8Num22z4"/>
    <w:rsid w:val="00553983"/>
    <w:rPr>
      <w:rFonts w:ascii="Courier New" w:hAnsi="Courier New" w:cs="Courier New" w:hint="default"/>
    </w:rPr>
  </w:style>
  <w:style w:type="character" w:customStyle="1" w:styleId="WW8Num23z0">
    <w:name w:val="WW8Num23z0"/>
    <w:rsid w:val="00553983"/>
    <w:rPr>
      <w:rFonts w:hint="default"/>
    </w:rPr>
  </w:style>
  <w:style w:type="character" w:customStyle="1" w:styleId="WW8Num23z1">
    <w:name w:val="WW8Num23z1"/>
    <w:rsid w:val="00553983"/>
  </w:style>
  <w:style w:type="character" w:customStyle="1" w:styleId="WW8Num23z2">
    <w:name w:val="WW8Num23z2"/>
    <w:rsid w:val="00553983"/>
  </w:style>
  <w:style w:type="character" w:customStyle="1" w:styleId="WW8Num23z3">
    <w:name w:val="WW8Num23z3"/>
    <w:rsid w:val="00553983"/>
  </w:style>
  <w:style w:type="character" w:customStyle="1" w:styleId="WW8Num23z4">
    <w:name w:val="WW8Num23z4"/>
    <w:rsid w:val="00553983"/>
  </w:style>
  <w:style w:type="character" w:customStyle="1" w:styleId="WW8Num23z5">
    <w:name w:val="WW8Num23z5"/>
    <w:rsid w:val="00553983"/>
  </w:style>
  <w:style w:type="character" w:customStyle="1" w:styleId="WW8Num23z6">
    <w:name w:val="WW8Num23z6"/>
    <w:rsid w:val="00553983"/>
  </w:style>
  <w:style w:type="character" w:customStyle="1" w:styleId="WW8Num23z7">
    <w:name w:val="WW8Num23z7"/>
    <w:rsid w:val="00553983"/>
  </w:style>
  <w:style w:type="character" w:customStyle="1" w:styleId="WW8Num23z8">
    <w:name w:val="WW8Num23z8"/>
    <w:rsid w:val="00553983"/>
  </w:style>
  <w:style w:type="character" w:customStyle="1" w:styleId="WW8Num24z0">
    <w:name w:val="WW8Num24z0"/>
    <w:rsid w:val="00553983"/>
  </w:style>
  <w:style w:type="character" w:customStyle="1" w:styleId="WW8Num24z1">
    <w:name w:val="WW8Num24z1"/>
    <w:rsid w:val="00553983"/>
  </w:style>
  <w:style w:type="character" w:customStyle="1" w:styleId="WW8Num24z2">
    <w:name w:val="WW8Num24z2"/>
    <w:rsid w:val="00553983"/>
  </w:style>
  <w:style w:type="character" w:customStyle="1" w:styleId="WW8Num24z3">
    <w:name w:val="WW8Num24z3"/>
    <w:rsid w:val="00553983"/>
  </w:style>
  <w:style w:type="character" w:customStyle="1" w:styleId="WW8Num24z4">
    <w:name w:val="WW8Num24z4"/>
    <w:rsid w:val="00553983"/>
  </w:style>
  <w:style w:type="character" w:customStyle="1" w:styleId="WW8Num24z5">
    <w:name w:val="WW8Num24z5"/>
    <w:rsid w:val="00553983"/>
  </w:style>
  <w:style w:type="character" w:customStyle="1" w:styleId="WW8Num24z6">
    <w:name w:val="WW8Num24z6"/>
    <w:rsid w:val="00553983"/>
  </w:style>
  <w:style w:type="character" w:customStyle="1" w:styleId="WW8Num24z7">
    <w:name w:val="WW8Num24z7"/>
    <w:rsid w:val="00553983"/>
  </w:style>
  <w:style w:type="character" w:customStyle="1" w:styleId="WW8Num24z8">
    <w:name w:val="WW8Num24z8"/>
    <w:rsid w:val="00553983"/>
  </w:style>
  <w:style w:type="character" w:customStyle="1" w:styleId="WW8Num25z0">
    <w:name w:val="WW8Num25z0"/>
    <w:rsid w:val="00553983"/>
    <w:rPr>
      <w:rFonts w:hint="default"/>
    </w:rPr>
  </w:style>
  <w:style w:type="character" w:customStyle="1" w:styleId="WW8Num25z1">
    <w:name w:val="WW8Num25z1"/>
    <w:rsid w:val="00553983"/>
  </w:style>
  <w:style w:type="character" w:customStyle="1" w:styleId="WW8Num25z2">
    <w:name w:val="WW8Num25z2"/>
    <w:rsid w:val="00553983"/>
  </w:style>
  <w:style w:type="character" w:customStyle="1" w:styleId="WW8Num25z3">
    <w:name w:val="WW8Num25z3"/>
    <w:rsid w:val="00553983"/>
  </w:style>
  <w:style w:type="character" w:customStyle="1" w:styleId="WW8Num25z4">
    <w:name w:val="WW8Num25z4"/>
    <w:rsid w:val="00553983"/>
  </w:style>
  <w:style w:type="character" w:customStyle="1" w:styleId="WW8Num25z5">
    <w:name w:val="WW8Num25z5"/>
    <w:rsid w:val="00553983"/>
  </w:style>
  <w:style w:type="character" w:customStyle="1" w:styleId="WW8Num25z6">
    <w:name w:val="WW8Num25z6"/>
    <w:rsid w:val="00553983"/>
  </w:style>
  <w:style w:type="character" w:customStyle="1" w:styleId="WW8Num25z7">
    <w:name w:val="WW8Num25z7"/>
    <w:rsid w:val="00553983"/>
  </w:style>
  <w:style w:type="character" w:customStyle="1" w:styleId="WW8Num25z8">
    <w:name w:val="WW8Num25z8"/>
    <w:rsid w:val="00553983"/>
  </w:style>
  <w:style w:type="character" w:customStyle="1" w:styleId="WW8Num26z0">
    <w:name w:val="WW8Num26z0"/>
    <w:rsid w:val="00553983"/>
    <w:rPr>
      <w:rFonts w:ascii="Symbol" w:hAnsi="Symbol" w:cs="Symbol" w:hint="default"/>
      <w:color w:val="auto"/>
    </w:rPr>
  </w:style>
  <w:style w:type="character" w:customStyle="1" w:styleId="WW8Num26z1">
    <w:name w:val="WW8Num26z1"/>
    <w:rsid w:val="00553983"/>
  </w:style>
  <w:style w:type="character" w:customStyle="1" w:styleId="WW8Num26z2">
    <w:name w:val="WW8Num26z2"/>
    <w:rsid w:val="00553983"/>
  </w:style>
  <w:style w:type="character" w:customStyle="1" w:styleId="WW8Num26z3">
    <w:name w:val="WW8Num26z3"/>
    <w:rsid w:val="00553983"/>
  </w:style>
  <w:style w:type="character" w:customStyle="1" w:styleId="WW8Num26z4">
    <w:name w:val="WW8Num26z4"/>
    <w:rsid w:val="00553983"/>
  </w:style>
  <w:style w:type="character" w:customStyle="1" w:styleId="WW8Num26z5">
    <w:name w:val="WW8Num26z5"/>
    <w:rsid w:val="00553983"/>
  </w:style>
  <w:style w:type="character" w:customStyle="1" w:styleId="WW8Num26z6">
    <w:name w:val="WW8Num26z6"/>
    <w:rsid w:val="00553983"/>
  </w:style>
  <w:style w:type="character" w:customStyle="1" w:styleId="WW8Num26z7">
    <w:name w:val="WW8Num26z7"/>
    <w:rsid w:val="00553983"/>
  </w:style>
  <w:style w:type="character" w:customStyle="1" w:styleId="WW8Num26z8">
    <w:name w:val="WW8Num26z8"/>
    <w:rsid w:val="00553983"/>
  </w:style>
  <w:style w:type="character" w:customStyle="1" w:styleId="WW8Num27z0">
    <w:name w:val="WW8Num27z0"/>
    <w:rsid w:val="00553983"/>
    <w:rPr>
      <w:rFonts w:ascii="Courier New" w:hAnsi="Courier New" w:cs="Courier New" w:hint="default"/>
      <w:color w:val="auto"/>
    </w:rPr>
  </w:style>
  <w:style w:type="character" w:customStyle="1" w:styleId="WW8Num27z1">
    <w:name w:val="WW8Num27z1"/>
    <w:rsid w:val="00553983"/>
  </w:style>
  <w:style w:type="character" w:customStyle="1" w:styleId="WW8Num27z2">
    <w:name w:val="WW8Num27z2"/>
    <w:rsid w:val="00553983"/>
  </w:style>
  <w:style w:type="character" w:customStyle="1" w:styleId="WW8Num27z3">
    <w:name w:val="WW8Num27z3"/>
    <w:rsid w:val="00553983"/>
  </w:style>
  <w:style w:type="character" w:customStyle="1" w:styleId="WW8Num27z4">
    <w:name w:val="WW8Num27z4"/>
    <w:rsid w:val="00553983"/>
  </w:style>
  <w:style w:type="character" w:customStyle="1" w:styleId="WW8Num27z5">
    <w:name w:val="WW8Num27z5"/>
    <w:rsid w:val="00553983"/>
  </w:style>
  <w:style w:type="character" w:customStyle="1" w:styleId="WW8Num27z6">
    <w:name w:val="WW8Num27z6"/>
    <w:rsid w:val="00553983"/>
  </w:style>
  <w:style w:type="character" w:customStyle="1" w:styleId="WW8Num27z7">
    <w:name w:val="WW8Num27z7"/>
    <w:rsid w:val="00553983"/>
  </w:style>
  <w:style w:type="character" w:customStyle="1" w:styleId="WW8Num27z8">
    <w:name w:val="WW8Num27z8"/>
    <w:rsid w:val="00553983"/>
  </w:style>
  <w:style w:type="character" w:customStyle="1" w:styleId="WW8Num28z0">
    <w:name w:val="WW8Num28z0"/>
    <w:rsid w:val="00553983"/>
    <w:rPr>
      <w:rFonts w:hint="default"/>
    </w:rPr>
  </w:style>
  <w:style w:type="character" w:customStyle="1" w:styleId="WW8Num28z1">
    <w:name w:val="WW8Num28z1"/>
    <w:rsid w:val="00553983"/>
    <w:rPr>
      <w:rFonts w:ascii="Courier New" w:hAnsi="Courier New" w:cs="Courier New" w:hint="default"/>
    </w:rPr>
  </w:style>
  <w:style w:type="character" w:customStyle="1" w:styleId="WW8Num28z2">
    <w:name w:val="WW8Num28z2"/>
    <w:rsid w:val="00553983"/>
    <w:rPr>
      <w:rFonts w:ascii="Wingdings" w:hAnsi="Wingdings" w:cs="Wingdings" w:hint="default"/>
    </w:rPr>
  </w:style>
  <w:style w:type="character" w:customStyle="1" w:styleId="WW8Num28z3">
    <w:name w:val="WW8Num28z3"/>
    <w:rsid w:val="00553983"/>
    <w:rPr>
      <w:rFonts w:ascii="Symbol" w:hAnsi="Symbol" w:cs="Symbol" w:hint="default"/>
    </w:rPr>
  </w:style>
  <w:style w:type="character" w:customStyle="1" w:styleId="WW8Num29z0">
    <w:name w:val="WW8Num29z0"/>
    <w:rsid w:val="00553983"/>
    <w:rPr>
      <w:rFonts w:hint="default"/>
    </w:rPr>
  </w:style>
  <w:style w:type="character" w:customStyle="1" w:styleId="WW8Num29z5">
    <w:name w:val="WW8Num29z5"/>
    <w:rsid w:val="00553983"/>
  </w:style>
  <w:style w:type="character" w:customStyle="1" w:styleId="WW8Num30z0">
    <w:name w:val="WW8Num30z0"/>
    <w:rsid w:val="00553983"/>
    <w:rPr>
      <w:rFonts w:ascii="Symbol" w:hAnsi="Symbol" w:cs="Symbol" w:hint="default"/>
      <w:color w:val="auto"/>
    </w:rPr>
  </w:style>
  <w:style w:type="character" w:customStyle="1" w:styleId="WW8Num30z1">
    <w:name w:val="WW8Num30z1"/>
    <w:rsid w:val="00553983"/>
    <w:rPr>
      <w:rFonts w:ascii="Courier New" w:hAnsi="Courier New" w:cs="Courier New" w:hint="default"/>
    </w:rPr>
  </w:style>
  <w:style w:type="character" w:customStyle="1" w:styleId="WW8Num30z2">
    <w:name w:val="WW8Num30z2"/>
    <w:rsid w:val="00553983"/>
    <w:rPr>
      <w:rFonts w:ascii="Wingdings" w:hAnsi="Wingdings" w:cs="Wingdings" w:hint="default"/>
    </w:rPr>
  </w:style>
  <w:style w:type="character" w:customStyle="1" w:styleId="WW8Num30z3">
    <w:name w:val="WW8Num30z3"/>
    <w:rsid w:val="00553983"/>
    <w:rPr>
      <w:rFonts w:ascii="Symbol" w:hAnsi="Symbol" w:cs="Symbol" w:hint="default"/>
    </w:rPr>
  </w:style>
  <w:style w:type="character" w:customStyle="1" w:styleId="WW8Num31z0">
    <w:name w:val="WW8Num31z0"/>
    <w:rsid w:val="00553983"/>
    <w:rPr>
      <w:rFonts w:hint="default"/>
      <w:b w:val="0"/>
      <w:szCs w:val="26"/>
    </w:rPr>
  </w:style>
  <w:style w:type="character" w:customStyle="1" w:styleId="10">
    <w:name w:val="Основной шрифт абзаца1"/>
    <w:rsid w:val="00553983"/>
  </w:style>
  <w:style w:type="character" w:customStyle="1" w:styleId="a3">
    <w:name w:val="Верхний колонтитул Знак"/>
    <w:rsid w:val="00553983"/>
    <w:rPr>
      <w:rFonts w:ascii="Arial" w:hAnsi="Arial" w:cs="Arial"/>
      <w:sz w:val="28"/>
      <w:lang w:val="uk-UA" w:eastAsia="ar-SA" w:bidi="ar-SA"/>
    </w:rPr>
  </w:style>
  <w:style w:type="character" w:customStyle="1" w:styleId="a4">
    <w:name w:val="Нижний колонтитул Знак"/>
    <w:rsid w:val="00553983"/>
    <w:rPr>
      <w:rFonts w:ascii="Arial" w:hAnsi="Arial" w:cs="Arial"/>
      <w:sz w:val="28"/>
      <w:lang w:val="uk-UA" w:eastAsia="ar-SA" w:bidi="ar-SA"/>
    </w:rPr>
  </w:style>
  <w:style w:type="character" w:customStyle="1" w:styleId="a5">
    <w:name w:val="!Простой текст! Знак"/>
    <w:rsid w:val="00553983"/>
    <w:rPr>
      <w:sz w:val="24"/>
      <w:szCs w:val="24"/>
      <w:lang w:val="ru-RU" w:eastAsia="ar-SA" w:bidi="ar-SA"/>
    </w:rPr>
  </w:style>
  <w:style w:type="character" w:customStyle="1" w:styleId="31">
    <w:name w:val="Заголовок 3 Знак"/>
    <w:rsid w:val="00553983"/>
    <w:rPr>
      <w:rFonts w:ascii="Arial" w:hAnsi="Arial" w:cs="Arial"/>
      <w:b/>
      <w:bCs/>
      <w:sz w:val="26"/>
      <w:szCs w:val="26"/>
      <w:lang w:val="uk-UA" w:eastAsia="ar-SA" w:bidi="ar-SA"/>
    </w:rPr>
  </w:style>
  <w:style w:type="character" w:customStyle="1" w:styleId="11">
    <w:name w:val="Знак Знак11"/>
    <w:rsid w:val="00553983"/>
    <w:rPr>
      <w:rFonts w:ascii="Times New Roman" w:eastAsia="Times New Roman" w:hAnsi="Times New Roman" w:cs="Times New Roman"/>
      <w:sz w:val="20"/>
      <w:szCs w:val="20"/>
    </w:rPr>
  </w:style>
  <w:style w:type="character" w:styleId="a6">
    <w:name w:val="page number"/>
    <w:basedOn w:val="10"/>
    <w:rsid w:val="00553983"/>
  </w:style>
  <w:style w:type="character" w:customStyle="1" w:styleId="12">
    <w:name w:val="Заголовок 1 Знак"/>
    <w:rsid w:val="00553983"/>
    <w:rPr>
      <w:b/>
      <w:sz w:val="28"/>
      <w:lang w:val="uk-UA" w:eastAsia="ar-SA" w:bidi="ar-SA"/>
    </w:rPr>
  </w:style>
  <w:style w:type="character" w:customStyle="1" w:styleId="21">
    <w:name w:val="Заголовок 2 Знак"/>
    <w:rsid w:val="00553983"/>
    <w:rPr>
      <w:b/>
      <w:i/>
      <w:sz w:val="24"/>
      <w:lang w:val="ru-RU" w:eastAsia="ar-SA" w:bidi="ar-SA"/>
    </w:rPr>
  </w:style>
  <w:style w:type="character" w:customStyle="1" w:styleId="18">
    <w:name w:val="Знак Знак18"/>
    <w:rsid w:val="00553983"/>
    <w:rPr>
      <w:rFonts w:ascii="Times New Roman" w:eastAsia="Times New Roman" w:hAnsi="Times New Roman" w:cs="Times New Roman"/>
      <w:i/>
      <w:sz w:val="16"/>
      <w:szCs w:val="20"/>
      <w:lang w:val="ru-RU"/>
    </w:rPr>
  </w:style>
  <w:style w:type="character" w:customStyle="1" w:styleId="40">
    <w:name w:val="Заголовок 4 Знак"/>
    <w:rsid w:val="00553983"/>
    <w:rPr>
      <w:i/>
      <w:sz w:val="24"/>
      <w:lang w:val="ru-RU" w:eastAsia="ar-SA" w:bidi="ar-SA"/>
    </w:rPr>
  </w:style>
  <w:style w:type="character" w:customStyle="1" w:styleId="50">
    <w:name w:val="Заголовок 5 Знак"/>
    <w:rsid w:val="00553983"/>
    <w:rPr>
      <w:i/>
      <w:sz w:val="28"/>
      <w:lang w:val="uk-UA" w:eastAsia="ar-SA" w:bidi="ar-SA"/>
    </w:rPr>
  </w:style>
  <w:style w:type="character" w:customStyle="1" w:styleId="60">
    <w:name w:val="Заголовок 6 Знак"/>
    <w:rsid w:val="00553983"/>
    <w:rPr>
      <w:b/>
      <w:i/>
      <w:sz w:val="28"/>
      <w:lang w:val="uk-UA" w:eastAsia="ar-SA" w:bidi="ar-SA"/>
    </w:rPr>
  </w:style>
  <w:style w:type="character" w:customStyle="1" w:styleId="70">
    <w:name w:val="Заголовок 7 Знак"/>
    <w:rsid w:val="00553983"/>
    <w:rPr>
      <w:sz w:val="28"/>
      <w:lang w:val="uk-UA" w:eastAsia="ar-SA" w:bidi="ar-SA"/>
    </w:rPr>
  </w:style>
  <w:style w:type="character" w:customStyle="1" w:styleId="80">
    <w:name w:val="Заголовок 8 Знак"/>
    <w:rsid w:val="00553983"/>
    <w:rPr>
      <w:sz w:val="28"/>
      <w:lang w:val="uk-UA" w:eastAsia="ar-SA" w:bidi="ar-SA"/>
    </w:rPr>
  </w:style>
  <w:style w:type="character" w:customStyle="1" w:styleId="90">
    <w:name w:val="Заголовок 9 Знак"/>
    <w:rsid w:val="00553983"/>
    <w:rPr>
      <w:i/>
      <w:lang w:val="uk-UA" w:eastAsia="ar-SA" w:bidi="ar-SA"/>
    </w:rPr>
  </w:style>
  <w:style w:type="character" w:customStyle="1" w:styleId="a7">
    <w:name w:val="Основной текст с отступом Знак"/>
    <w:rsid w:val="00553983"/>
    <w:rPr>
      <w:rFonts w:ascii="Arial" w:hAnsi="Arial" w:cs="Arial"/>
      <w:sz w:val="28"/>
      <w:lang w:val="uk-UA" w:eastAsia="ar-SA" w:bidi="ar-SA"/>
    </w:rPr>
  </w:style>
  <w:style w:type="character" w:customStyle="1" w:styleId="22">
    <w:name w:val="Основной текст с отступом 2 Знак"/>
    <w:rsid w:val="00553983"/>
    <w:rPr>
      <w:lang w:val="uk-UA" w:eastAsia="ar-SA" w:bidi="ar-SA"/>
    </w:rPr>
  </w:style>
  <w:style w:type="character" w:customStyle="1" w:styleId="32">
    <w:name w:val="Основной текст 3 Знак"/>
    <w:rsid w:val="00553983"/>
    <w:rPr>
      <w:sz w:val="18"/>
      <w:lang w:val="uk-UA" w:eastAsia="ar-SA" w:bidi="ar-SA"/>
    </w:rPr>
  </w:style>
  <w:style w:type="character" w:customStyle="1" w:styleId="23">
    <w:name w:val="Основной текст 2 Знак"/>
    <w:rsid w:val="00553983"/>
    <w:rPr>
      <w:sz w:val="14"/>
      <w:lang w:val="uk-UA" w:eastAsia="ar-SA" w:bidi="ar-SA"/>
    </w:rPr>
  </w:style>
  <w:style w:type="character" w:customStyle="1" w:styleId="a8">
    <w:name w:val="Название Знак"/>
    <w:rsid w:val="00553983"/>
    <w:rPr>
      <w:sz w:val="28"/>
      <w:lang w:val="ru-RU" w:eastAsia="ar-SA" w:bidi="ar-SA"/>
    </w:rPr>
  </w:style>
  <w:style w:type="character" w:customStyle="1" w:styleId="13">
    <w:name w:val="Основной текст Знак1"/>
    <w:rsid w:val="00553983"/>
    <w:rPr>
      <w:lang w:val="uk-UA" w:eastAsia="ar-SA" w:bidi="ar-SA"/>
    </w:rPr>
  </w:style>
  <w:style w:type="character" w:customStyle="1" w:styleId="33">
    <w:name w:val="Знак Знак3"/>
    <w:rsid w:val="00553983"/>
    <w:rPr>
      <w:rFonts w:ascii="Times New Roman" w:eastAsia="Times New Roman" w:hAnsi="Times New Roman" w:cs="Times New Roman"/>
      <w:sz w:val="20"/>
      <w:szCs w:val="20"/>
    </w:rPr>
  </w:style>
  <w:style w:type="character" w:customStyle="1" w:styleId="a9">
    <w:name w:val="Схема документа Знак"/>
    <w:rsid w:val="00553983"/>
    <w:rPr>
      <w:rFonts w:ascii="Tahoma" w:hAnsi="Tahoma" w:cs="Tahoma"/>
      <w:lang w:val="ru-RU" w:eastAsia="ar-SA" w:bidi="ar-SA"/>
    </w:rPr>
  </w:style>
  <w:style w:type="character" w:customStyle="1" w:styleId="aa">
    <w:name w:val="Символ сноски"/>
    <w:rsid w:val="00553983"/>
    <w:rPr>
      <w:vertAlign w:val="superscript"/>
    </w:rPr>
  </w:style>
  <w:style w:type="character" w:styleId="HTML">
    <w:name w:val="HTML Acronym"/>
    <w:basedOn w:val="10"/>
    <w:rsid w:val="00553983"/>
  </w:style>
  <w:style w:type="character" w:styleId="ab">
    <w:name w:val="Emphasis"/>
    <w:qFormat/>
    <w:rsid w:val="00553983"/>
    <w:rPr>
      <w:i/>
      <w:iCs/>
    </w:rPr>
  </w:style>
  <w:style w:type="character" w:styleId="ac">
    <w:name w:val="Hyperlink"/>
    <w:rsid w:val="00553983"/>
    <w:rPr>
      <w:color w:val="0000FF"/>
      <w:u w:val="single"/>
    </w:rPr>
  </w:style>
  <w:style w:type="character" w:styleId="HTML0">
    <w:name w:val="HTML Keyboard"/>
    <w:rsid w:val="00553983"/>
    <w:rPr>
      <w:rFonts w:ascii="Courier New" w:hAnsi="Courier New" w:cs="Courier New"/>
      <w:sz w:val="20"/>
      <w:szCs w:val="20"/>
    </w:rPr>
  </w:style>
  <w:style w:type="character" w:styleId="HTML1">
    <w:name w:val="HTML Code"/>
    <w:rsid w:val="00553983"/>
    <w:rPr>
      <w:rFonts w:ascii="Courier New" w:hAnsi="Courier New" w:cs="Courier New"/>
      <w:sz w:val="20"/>
      <w:szCs w:val="20"/>
    </w:rPr>
  </w:style>
  <w:style w:type="character" w:styleId="ad">
    <w:name w:val="line number"/>
    <w:basedOn w:val="10"/>
    <w:rsid w:val="00553983"/>
  </w:style>
  <w:style w:type="character" w:styleId="HTML2">
    <w:name w:val="HTML Sample"/>
    <w:rsid w:val="00553983"/>
    <w:rPr>
      <w:rFonts w:ascii="Courier New" w:hAnsi="Courier New" w:cs="Courier New"/>
    </w:rPr>
  </w:style>
  <w:style w:type="character" w:styleId="HTML3">
    <w:name w:val="HTML Definition"/>
    <w:rsid w:val="00553983"/>
    <w:rPr>
      <w:i/>
      <w:iCs/>
    </w:rPr>
  </w:style>
  <w:style w:type="character" w:styleId="HTML4">
    <w:name w:val="HTML Variable"/>
    <w:rsid w:val="00553983"/>
    <w:rPr>
      <w:i/>
      <w:iCs/>
    </w:rPr>
  </w:style>
  <w:style w:type="character" w:styleId="HTML5">
    <w:name w:val="HTML Typewriter"/>
    <w:rsid w:val="00553983"/>
    <w:rPr>
      <w:rFonts w:ascii="Courier New" w:hAnsi="Courier New" w:cs="Courier New"/>
      <w:sz w:val="20"/>
      <w:szCs w:val="20"/>
    </w:rPr>
  </w:style>
  <w:style w:type="character" w:styleId="ae">
    <w:name w:val="FollowedHyperlink"/>
    <w:rsid w:val="00553983"/>
    <w:rPr>
      <w:color w:val="800080"/>
      <w:u w:val="single"/>
    </w:rPr>
  </w:style>
  <w:style w:type="character" w:styleId="af">
    <w:name w:val="Strong"/>
    <w:qFormat/>
    <w:rsid w:val="00553983"/>
    <w:rPr>
      <w:b/>
      <w:bCs/>
    </w:rPr>
  </w:style>
  <w:style w:type="character" w:styleId="HTML6">
    <w:name w:val="HTML Cite"/>
    <w:rsid w:val="00553983"/>
    <w:rPr>
      <w:i/>
      <w:iCs/>
    </w:rPr>
  </w:style>
  <w:style w:type="character" w:customStyle="1" w:styleId="Xref">
    <w:name w:val="Xref"/>
    <w:rsid w:val="00553983"/>
    <w:rPr>
      <w:i/>
      <w:iCs/>
      <w:u w:val="single"/>
    </w:rPr>
  </w:style>
  <w:style w:type="character" w:customStyle="1" w:styleId="af0">
    <w:name w:val="Діаграма Знак"/>
    <w:rsid w:val="00553983"/>
    <w:rPr>
      <w:b/>
      <w:bCs/>
      <w:sz w:val="24"/>
      <w:szCs w:val="28"/>
      <w:lang w:val="uk-UA" w:eastAsia="ar-SA" w:bidi="ar-SA"/>
    </w:rPr>
  </w:style>
  <w:style w:type="character" w:customStyle="1" w:styleId="TitleofTables">
    <w:name w:val="Title of Tables Знак Знак"/>
    <w:rsid w:val="00553983"/>
    <w:rPr>
      <w:rFonts w:ascii="Times New Roman" w:eastAsia="Times New Roman" w:hAnsi="Times New Roman" w:cs="Times New Roman"/>
      <w:sz w:val="32"/>
      <w:szCs w:val="24"/>
      <w:lang w:val="uk-UA"/>
    </w:rPr>
  </w:style>
  <w:style w:type="character" w:customStyle="1" w:styleId="14">
    <w:name w:val="Текст сноски Знак1"/>
    <w:rsid w:val="00553983"/>
    <w:rPr>
      <w:lang w:val="ru-RU" w:eastAsia="ar-SA" w:bidi="ar-SA"/>
    </w:rPr>
  </w:style>
  <w:style w:type="character" w:customStyle="1" w:styleId="51">
    <w:name w:val="Основной текст (5)"/>
    <w:rsid w:val="00553983"/>
    <w:rPr>
      <w:rFonts w:eastAsia="Arial Unicode MS"/>
      <w:sz w:val="24"/>
      <w:szCs w:val="24"/>
      <w:lang w:val="uk-UA" w:eastAsia="ar-SA" w:bidi="ar-SA"/>
    </w:rPr>
  </w:style>
  <w:style w:type="character" w:customStyle="1" w:styleId="71">
    <w:name w:val="Основной текст (7)"/>
    <w:rsid w:val="00553983"/>
    <w:rPr>
      <w:rFonts w:eastAsia="Arial Unicode MS"/>
      <w:i/>
      <w:iCs/>
      <w:sz w:val="24"/>
      <w:szCs w:val="24"/>
      <w:lang w:val="uk-UA" w:eastAsia="ar-SA" w:bidi="ar-SA"/>
    </w:rPr>
  </w:style>
  <w:style w:type="character" w:customStyle="1" w:styleId="81">
    <w:name w:val="Основной текст (8)"/>
    <w:rsid w:val="00553983"/>
    <w:rPr>
      <w:rFonts w:eastAsia="Arial Unicode MS"/>
      <w:i/>
      <w:iCs/>
      <w:sz w:val="24"/>
      <w:szCs w:val="24"/>
      <w:lang w:val="uk-UA" w:eastAsia="ar-SA" w:bidi="ar-SA"/>
    </w:rPr>
  </w:style>
  <w:style w:type="character" w:customStyle="1" w:styleId="72">
    <w:name w:val="Основной текст (7) + Не курсив"/>
    <w:basedOn w:val="71"/>
    <w:rsid w:val="00553983"/>
  </w:style>
  <w:style w:type="character" w:customStyle="1" w:styleId="af1">
    <w:name w:val="Основной текст + Курсив"/>
    <w:rsid w:val="00553983"/>
    <w:rPr>
      <w:rFonts w:ascii="Times New Roman" w:hAnsi="Times New Roman" w:cs="Times New Roman"/>
      <w:i/>
      <w:iCs/>
      <w:sz w:val="24"/>
      <w:szCs w:val="24"/>
    </w:rPr>
  </w:style>
  <w:style w:type="character" w:customStyle="1" w:styleId="200">
    <w:name w:val="Основной текст (20)"/>
    <w:rsid w:val="00553983"/>
    <w:rPr>
      <w:rFonts w:eastAsia="Arial Unicode MS"/>
      <w:i/>
      <w:iCs/>
      <w:sz w:val="24"/>
      <w:szCs w:val="24"/>
      <w:lang w:val="uk-UA" w:eastAsia="ar-SA" w:bidi="ar-SA"/>
    </w:rPr>
  </w:style>
  <w:style w:type="character" w:customStyle="1" w:styleId="61">
    <w:name w:val="Заголовок №6"/>
    <w:rsid w:val="00553983"/>
    <w:rPr>
      <w:rFonts w:eastAsia="Arial Unicode MS"/>
      <w:b/>
      <w:bCs/>
      <w:sz w:val="24"/>
      <w:szCs w:val="24"/>
      <w:lang w:val="uk-UA" w:eastAsia="ar-SA" w:bidi="ar-SA"/>
    </w:rPr>
  </w:style>
  <w:style w:type="character" w:customStyle="1" w:styleId="62">
    <w:name w:val="Основной текст (62)"/>
    <w:rsid w:val="00553983"/>
    <w:rPr>
      <w:rFonts w:eastAsia="Arial Unicode MS"/>
      <w:sz w:val="24"/>
      <w:szCs w:val="24"/>
      <w:lang w:val="uk-UA" w:eastAsia="ar-SA" w:bidi="ar-SA"/>
    </w:rPr>
  </w:style>
  <w:style w:type="character" w:customStyle="1" w:styleId="1963">
    <w:name w:val="Основной текст (196)3"/>
    <w:rsid w:val="00553983"/>
    <w:rPr>
      <w:rFonts w:ascii="Times New Roman" w:hAnsi="Times New Roman" w:cs="Times New Roman"/>
      <w:sz w:val="28"/>
      <w:szCs w:val="28"/>
    </w:rPr>
  </w:style>
  <w:style w:type="character" w:customStyle="1" w:styleId="1974">
    <w:name w:val="Основной текст (197)4"/>
    <w:rsid w:val="00553983"/>
    <w:rPr>
      <w:rFonts w:ascii="Times New Roman" w:hAnsi="Times New Roman" w:cs="Times New Roman"/>
      <w:sz w:val="28"/>
      <w:szCs w:val="28"/>
    </w:rPr>
  </w:style>
  <w:style w:type="character" w:customStyle="1" w:styleId="af2">
    <w:name w:val="Знак Знак Знак"/>
    <w:rsid w:val="00553983"/>
    <w:rPr>
      <w:rFonts w:eastAsia="Arial Unicode MS"/>
      <w:sz w:val="22"/>
      <w:szCs w:val="22"/>
      <w:lang w:val="ru-RU" w:eastAsia="ar-SA" w:bidi="ar-SA"/>
    </w:rPr>
  </w:style>
  <w:style w:type="character" w:customStyle="1" w:styleId="af3">
    <w:name w:val="Основной текст + Полужирный"/>
    <w:rsid w:val="00553983"/>
    <w:rPr>
      <w:rFonts w:ascii="Times New Roman" w:hAnsi="Times New Roman" w:cs="Times New Roman" w:hint="default"/>
      <w:b/>
      <w:bCs/>
      <w:sz w:val="22"/>
      <w:szCs w:val="22"/>
    </w:rPr>
  </w:style>
  <w:style w:type="character" w:customStyle="1" w:styleId="10pt1">
    <w:name w:val="Основной текст + 10 pt1"/>
    <w:rsid w:val="00553983"/>
    <w:rPr>
      <w:rFonts w:ascii="Times New Roman" w:hAnsi="Times New Roman" w:cs="Times New Roman" w:hint="default"/>
      <w:sz w:val="20"/>
      <w:szCs w:val="20"/>
    </w:rPr>
  </w:style>
  <w:style w:type="character" w:customStyle="1" w:styleId="82">
    <w:name w:val="Основной текст (8)2"/>
    <w:rsid w:val="00553983"/>
    <w:rPr>
      <w:rFonts w:eastAsia="Arial Unicode MS"/>
      <w:sz w:val="22"/>
      <w:szCs w:val="22"/>
      <w:u w:val="single"/>
      <w:lang w:val="ru-RU" w:eastAsia="ar-SA" w:bidi="ar-SA"/>
    </w:rPr>
  </w:style>
  <w:style w:type="character" w:customStyle="1" w:styleId="910pt">
    <w:name w:val="Основной текст (9) + 10 pt"/>
    <w:rsid w:val="00553983"/>
    <w:rPr>
      <w:rFonts w:eastAsia="Arial Unicode MS"/>
      <w:sz w:val="20"/>
      <w:szCs w:val="20"/>
      <w:lang w:val="ru-RU" w:eastAsia="ar-SA" w:bidi="ar-SA"/>
    </w:rPr>
  </w:style>
  <w:style w:type="character" w:customStyle="1" w:styleId="201">
    <w:name w:val="Основной текст (20) + Не курсив"/>
    <w:rsid w:val="00553983"/>
    <w:rPr>
      <w:rFonts w:ascii="Constantia" w:eastAsia="Arial Unicode MS" w:hAnsi="Constantia" w:cs="Constantia"/>
      <w:i/>
      <w:iCs/>
      <w:sz w:val="8"/>
      <w:szCs w:val="8"/>
      <w:lang w:val="ru-RU" w:eastAsia="ar-SA" w:bidi="ar-SA"/>
    </w:rPr>
  </w:style>
  <w:style w:type="character" w:customStyle="1" w:styleId="2Tahoma1">
    <w:name w:val="Основной текст (2) + Tahoma1"/>
    <w:rsid w:val="00553983"/>
    <w:rPr>
      <w:rFonts w:ascii="Tahoma" w:eastAsia="Arial Unicode MS" w:hAnsi="Tahoma" w:cs="Tahoma"/>
      <w:w w:val="100"/>
      <w:sz w:val="28"/>
      <w:szCs w:val="28"/>
      <w:lang w:val="ru-RU" w:eastAsia="ar-SA" w:bidi="ar-SA"/>
    </w:rPr>
  </w:style>
  <w:style w:type="character" w:customStyle="1" w:styleId="ArialNarrow">
    <w:name w:val="Основной текст + Arial Narrow"/>
    <w:rsid w:val="00553983"/>
    <w:rPr>
      <w:rFonts w:ascii="Arial Narrow" w:hAnsi="Arial Narrow" w:cs="Arial Narrow" w:hint="default"/>
      <w:i/>
      <w:iCs/>
      <w:sz w:val="24"/>
      <w:szCs w:val="24"/>
    </w:rPr>
  </w:style>
  <w:style w:type="character" w:customStyle="1" w:styleId="6Tahoma">
    <w:name w:val="Основной текст (6) + Tahoma"/>
    <w:rsid w:val="00553983"/>
    <w:rPr>
      <w:rFonts w:ascii="Tahoma" w:hAnsi="Tahoma" w:cs="Tahoma"/>
      <w:b/>
      <w:bCs/>
      <w:sz w:val="12"/>
      <w:szCs w:val="12"/>
      <w:lang w:val="en-US"/>
    </w:rPr>
  </w:style>
  <w:style w:type="character" w:customStyle="1" w:styleId="611pt4">
    <w:name w:val="Основной текст (6) + 11 pt4"/>
    <w:rsid w:val="00553983"/>
    <w:rPr>
      <w:rFonts w:ascii="Times New Roman" w:hAnsi="Times New Roman" w:cs="Times New Roman"/>
      <w:i/>
      <w:iCs/>
      <w:sz w:val="22"/>
      <w:szCs w:val="22"/>
      <w:lang w:val="en-US"/>
    </w:rPr>
  </w:style>
  <w:style w:type="character" w:customStyle="1" w:styleId="34">
    <w:name w:val="Основной текст (3)"/>
    <w:rsid w:val="00553983"/>
    <w:rPr>
      <w:b/>
      <w:bCs/>
      <w:sz w:val="38"/>
      <w:szCs w:val="38"/>
      <w:shd w:val="clear" w:color="auto" w:fill="FFFFFF"/>
      <w:lang w:eastAsia="ar-SA" w:bidi="ar-SA"/>
    </w:rPr>
  </w:style>
  <w:style w:type="character" w:customStyle="1" w:styleId="210">
    <w:name w:val="Основной текст (21)"/>
    <w:rsid w:val="00553983"/>
    <w:rPr>
      <w:sz w:val="24"/>
      <w:szCs w:val="24"/>
      <w:shd w:val="clear" w:color="auto" w:fill="FFFFFF"/>
      <w:lang w:eastAsia="ar-SA" w:bidi="ar-SA"/>
    </w:rPr>
  </w:style>
  <w:style w:type="character" w:customStyle="1" w:styleId="211">
    <w:name w:val="Основной текст (21) + Курсив"/>
    <w:rsid w:val="00553983"/>
    <w:rPr>
      <w:i/>
      <w:iCs/>
      <w:sz w:val="24"/>
      <w:szCs w:val="24"/>
      <w:shd w:val="clear" w:color="auto" w:fill="FFFFFF"/>
      <w:lang w:eastAsia="ar-SA" w:bidi="ar-SA"/>
    </w:rPr>
  </w:style>
  <w:style w:type="character" w:customStyle="1" w:styleId="91">
    <w:name w:val="Основной текст (9)"/>
    <w:rsid w:val="00553983"/>
    <w:rPr>
      <w:rFonts w:eastAsia="Arial Unicode MS"/>
      <w:sz w:val="22"/>
      <w:szCs w:val="22"/>
      <w:lang w:val="ru-RU" w:eastAsia="ar-SA" w:bidi="ar-SA"/>
    </w:rPr>
  </w:style>
  <w:style w:type="character" w:customStyle="1" w:styleId="af4">
    <w:name w:val="Колонтитул"/>
    <w:rsid w:val="00553983"/>
    <w:rPr>
      <w:shd w:val="clear" w:color="auto" w:fill="FFFFFF"/>
      <w:lang w:eastAsia="ar-SA" w:bidi="ar-SA"/>
    </w:rPr>
  </w:style>
  <w:style w:type="character" w:customStyle="1" w:styleId="12pt">
    <w:name w:val="Колонтитул + 12 pt"/>
    <w:rsid w:val="00553983"/>
    <w:rPr>
      <w:sz w:val="24"/>
      <w:szCs w:val="24"/>
      <w:shd w:val="clear" w:color="auto" w:fill="FFFFFF"/>
      <w:lang w:eastAsia="ar-SA" w:bidi="ar-SA"/>
    </w:rPr>
  </w:style>
  <w:style w:type="character" w:customStyle="1" w:styleId="100">
    <w:name w:val="Основной текст (10)"/>
    <w:rsid w:val="00553983"/>
    <w:rPr>
      <w:rFonts w:eastAsia="Arial Unicode MS"/>
      <w:i/>
      <w:iCs/>
      <w:sz w:val="22"/>
      <w:szCs w:val="22"/>
      <w:lang w:val="ru-RU" w:eastAsia="ar-SA" w:bidi="ar-SA"/>
    </w:rPr>
  </w:style>
  <w:style w:type="character" w:customStyle="1" w:styleId="180">
    <w:name w:val="Основной текст (18)"/>
    <w:rsid w:val="00553983"/>
    <w:rPr>
      <w:sz w:val="22"/>
      <w:szCs w:val="22"/>
      <w:shd w:val="clear" w:color="auto" w:fill="FFFFFF"/>
      <w:lang w:eastAsia="ar-SA" w:bidi="ar-SA"/>
    </w:rPr>
  </w:style>
  <w:style w:type="character" w:customStyle="1" w:styleId="65">
    <w:name w:val="Основной текст (65)"/>
    <w:rsid w:val="00553983"/>
    <w:rPr>
      <w:sz w:val="24"/>
      <w:szCs w:val="24"/>
      <w:shd w:val="clear" w:color="auto" w:fill="FFFFFF"/>
      <w:lang w:eastAsia="ar-SA" w:bidi="ar-SA"/>
    </w:rPr>
  </w:style>
  <w:style w:type="character" w:customStyle="1" w:styleId="15">
    <w:name w:val="Стиль1 Знак"/>
    <w:rsid w:val="00553983"/>
    <w:rPr>
      <w:rFonts w:ascii="Arial" w:hAnsi="Arial" w:cs="Arial"/>
      <w:b/>
      <w:bCs/>
      <w:kern w:val="1"/>
      <w:sz w:val="28"/>
      <w:szCs w:val="32"/>
      <w:lang w:val="ru-RU" w:eastAsia="ar-SA" w:bidi="ar-SA"/>
    </w:rPr>
  </w:style>
  <w:style w:type="character" w:customStyle="1" w:styleId="Char">
    <w:name w:val="!Простой текст! Char"/>
    <w:rsid w:val="00553983"/>
    <w:rPr>
      <w:sz w:val="24"/>
      <w:szCs w:val="24"/>
      <w:lang w:val="ru-RU" w:eastAsia="ar-SA" w:bidi="ar-SA"/>
    </w:rPr>
  </w:style>
  <w:style w:type="character" w:customStyle="1" w:styleId="af5">
    <w:name w:val="Печатная машинка"/>
    <w:rsid w:val="00553983"/>
    <w:rPr>
      <w:rFonts w:ascii="Courier New" w:hAnsi="Courier New" w:cs="Courier New"/>
      <w:sz w:val="20"/>
    </w:rPr>
  </w:style>
  <w:style w:type="character" w:customStyle="1" w:styleId="220">
    <w:name w:val="Основной текст (22)"/>
    <w:rsid w:val="00553983"/>
    <w:rPr>
      <w:rFonts w:eastAsia="Arial Unicode MS"/>
      <w:sz w:val="24"/>
      <w:szCs w:val="24"/>
      <w:lang w:val="uk-UA" w:eastAsia="ar-SA" w:bidi="ar-SA"/>
    </w:rPr>
  </w:style>
  <w:style w:type="character" w:customStyle="1" w:styleId="67">
    <w:name w:val="Основной текст (67)"/>
    <w:rsid w:val="00553983"/>
    <w:rPr>
      <w:rFonts w:eastAsia="Arial Unicode MS"/>
      <w:sz w:val="24"/>
      <w:szCs w:val="24"/>
      <w:lang w:val="uk-UA" w:eastAsia="ar-SA" w:bidi="ar-SA"/>
    </w:rPr>
  </w:style>
  <w:style w:type="character" w:customStyle="1" w:styleId="PageNumber">
    <w:name w:val="Page Number"/>
    <w:rsid w:val="00553983"/>
    <w:rPr>
      <w:sz w:val="20"/>
    </w:rPr>
  </w:style>
  <w:style w:type="character" w:customStyle="1" w:styleId="PageNumber1">
    <w:name w:val="Page Number1"/>
    <w:rsid w:val="00553983"/>
    <w:rPr>
      <w:sz w:val="20"/>
    </w:rPr>
  </w:style>
  <w:style w:type="character" w:customStyle="1" w:styleId="af6">
    <w:name w:val="Символы концевой сноски"/>
    <w:rsid w:val="00553983"/>
    <w:rPr>
      <w:vertAlign w:val="superscript"/>
    </w:rPr>
  </w:style>
  <w:style w:type="character" w:customStyle="1" w:styleId="af7">
    <w:name w:val="Основной текст Знак"/>
    <w:rsid w:val="00553983"/>
    <w:rPr>
      <w:b/>
      <w:color w:val="000000"/>
      <w:sz w:val="22"/>
      <w:lang w:val="uk-UA" w:eastAsia="ar-SA" w:bidi="ar-SA"/>
    </w:rPr>
  </w:style>
  <w:style w:type="character" w:customStyle="1" w:styleId="af8">
    <w:name w:val="Основной текст Знак Знак"/>
    <w:rsid w:val="00553983"/>
    <w:rPr>
      <w:b/>
      <w:color w:val="000000"/>
      <w:sz w:val="22"/>
      <w:szCs w:val="24"/>
      <w:lang w:val="uk-UA" w:eastAsia="ar-SA" w:bidi="ar-SA"/>
    </w:rPr>
  </w:style>
  <w:style w:type="character" w:customStyle="1" w:styleId="PageNumber2">
    <w:name w:val="Page Number2"/>
    <w:rsid w:val="00553983"/>
    <w:rPr>
      <w:sz w:val="20"/>
    </w:rPr>
  </w:style>
  <w:style w:type="paragraph" w:customStyle="1" w:styleId="af9">
    <w:name w:val="Заголовок"/>
    <w:basedOn w:val="a"/>
    <w:next w:val="afa"/>
    <w:rsid w:val="00553983"/>
    <w:pPr>
      <w:keepNext/>
      <w:spacing w:before="240" w:after="120"/>
    </w:pPr>
    <w:rPr>
      <w:rFonts w:eastAsia="Microsoft YaHei"/>
      <w:szCs w:val="28"/>
    </w:rPr>
  </w:style>
  <w:style w:type="paragraph" w:styleId="afa">
    <w:name w:val="Body Text"/>
    <w:basedOn w:val="a"/>
    <w:rsid w:val="00553983"/>
    <w:pPr>
      <w:jc w:val="center"/>
    </w:pPr>
    <w:rPr>
      <w:rFonts w:ascii="Times New Roman" w:hAnsi="Times New Roman" w:cs="Times New Roman"/>
      <w:sz w:val="20"/>
    </w:rPr>
  </w:style>
  <w:style w:type="paragraph" w:styleId="afb">
    <w:name w:val="List"/>
    <w:basedOn w:val="a"/>
    <w:rsid w:val="00553983"/>
    <w:pPr>
      <w:ind w:left="283" w:hanging="283"/>
    </w:pPr>
  </w:style>
  <w:style w:type="paragraph" w:customStyle="1" w:styleId="35">
    <w:name w:val="Название3"/>
    <w:basedOn w:val="a"/>
    <w:rsid w:val="00553983"/>
    <w:pPr>
      <w:suppressLineNumbers/>
      <w:spacing w:before="120" w:after="120"/>
    </w:pPr>
    <w:rPr>
      <w:i/>
      <w:iCs/>
      <w:sz w:val="24"/>
      <w:szCs w:val="24"/>
    </w:rPr>
  </w:style>
  <w:style w:type="paragraph" w:customStyle="1" w:styleId="36">
    <w:name w:val="Указатель3"/>
    <w:basedOn w:val="a"/>
    <w:rsid w:val="00553983"/>
    <w:pPr>
      <w:suppressLineNumbers/>
    </w:pPr>
  </w:style>
  <w:style w:type="paragraph" w:customStyle="1" w:styleId="24">
    <w:name w:val="Название2"/>
    <w:basedOn w:val="a"/>
    <w:rsid w:val="00553983"/>
    <w:pPr>
      <w:suppressLineNumbers/>
      <w:spacing w:before="120" w:after="120"/>
    </w:pPr>
    <w:rPr>
      <w:i/>
      <w:iCs/>
      <w:sz w:val="24"/>
      <w:szCs w:val="24"/>
    </w:rPr>
  </w:style>
  <w:style w:type="paragraph" w:customStyle="1" w:styleId="25">
    <w:name w:val="Указатель2"/>
    <w:basedOn w:val="a"/>
    <w:rsid w:val="00553983"/>
    <w:pPr>
      <w:suppressLineNumbers/>
    </w:pPr>
  </w:style>
  <w:style w:type="paragraph" w:customStyle="1" w:styleId="16">
    <w:name w:val="Название1"/>
    <w:basedOn w:val="a"/>
    <w:rsid w:val="00553983"/>
    <w:pPr>
      <w:suppressLineNumbers/>
      <w:spacing w:before="120" w:after="120"/>
    </w:pPr>
    <w:rPr>
      <w:i/>
      <w:iCs/>
      <w:sz w:val="24"/>
      <w:szCs w:val="24"/>
    </w:rPr>
  </w:style>
  <w:style w:type="paragraph" w:customStyle="1" w:styleId="17">
    <w:name w:val="Указатель1"/>
    <w:basedOn w:val="a"/>
    <w:rsid w:val="00553983"/>
    <w:pPr>
      <w:suppressLineNumbers/>
    </w:pPr>
  </w:style>
  <w:style w:type="paragraph" w:customStyle="1" w:styleId="Nata1">
    <w:name w:val="Nata1"/>
    <w:basedOn w:val="a"/>
    <w:rsid w:val="00553983"/>
    <w:pPr>
      <w:jc w:val="both"/>
    </w:pPr>
    <w:rPr>
      <w:rFonts w:ascii="Times New Roman" w:hAnsi="Times New Roman" w:cs="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553983"/>
    <w:rPr>
      <w:rFonts w:ascii="Verdana" w:hAnsi="Verdana" w:cs="Verdana"/>
      <w:sz w:val="20"/>
      <w:lang w:val="en-US"/>
    </w:rPr>
  </w:style>
  <w:style w:type="paragraph" w:customStyle="1" w:styleId="19">
    <w:name w:val="Обычный1"/>
    <w:rsid w:val="00553983"/>
    <w:pPr>
      <w:widowControl w:val="0"/>
      <w:suppressAutoHyphens/>
      <w:spacing w:line="276" w:lineRule="auto"/>
      <w:ind w:left="40" w:firstLine="340"/>
      <w:jc w:val="both"/>
    </w:pPr>
    <w:rPr>
      <w:lang w:val="uk-UA" w:eastAsia="ar-SA"/>
    </w:rPr>
  </w:style>
  <w:style w:type="paragraph" w:customStyle="1" w:styleId="FR1">
    <w:name w:val="FR1"/>
    <w:rsid w:val="00553983"/>
    <w:pPr>
      <w:widowControl w:val="0"/>
      <w:suppressAutoHyphens/>
      <w:spacing w:before="40" w:line="312" w:lineRule="auto"/>
      <w:ind w:firstLine="380"/>
      <w:jc w:val="both"/>
    </w:pPr>
    <w:rPr>
      <w:rFonts w:ascii="Arial" w:hAnsi="Arial" w:cs="Arial"/>
      <w:i/>
      <w:sz w:val="18"/>
      <w:lang w:val="uk-UA" w:eastAsia="ar-SA"/>
    </w:rPr>
  </w:style>
  <w:style w:type="paragraph" w:customStyle="1" w:styleId="212">
    <w:name w:val="Основной текст 21"/>
    <w:basedOn w:val="a"/>
    <w:rsid w:val="00553983"/>
    <w:rPr>
      <w:rFonts w:ascii="Times New Roman" w:hAnsi="Times New Roman" w:cs="Times New Roman"/>
      <w:sz w:val="14"/>
    </w:rPr>
  </w:style>
  <w:style w:type="paragraph" w:customStyle="1" w:styleId="310">
    <w:name w:val="Основной текст 31"/>
    <w:basedOn w:val="a"/>
    <w:rsid w:val="00553983"/>
    <w:rPr>
      <w:rFonts w:ascii="Times New Roman" w:hAnsi="Times New Roman" w:cs="Times New Roman"/>
      <w:sz w:val="18"/>
    </w:rPr>
  </w:style>
  <w:style w:type="paragraph" w:styleId="afc">
    <w:name w:val="Body Text Indent"/>
    <w:basedOn w:val="a"/>
    <w:rsid w:val="00553983"/>
    <w:pPr>
      <w:spacing w:after="120"/>
      <w:ind w:left="283"/>
    </w:pPr>
  </w:style>
  <w:style w:type="paragraph" w:customStyle="1" w:styleId="Default">
    <w:name w:val="Default"/>
    <w:rsid w:val="00553983"/>
    <w:pPr>
      <w:suppressAutoHyphens/>
      <w:autoSpaceDE w:val="0"/>
    </w:pPr>
    <w:rPr>
      <w:color w:val="000000"/>
      <w:sz w:val="24"/>
      <w:szCs w:val="24"/>
      <w:lang w:eastAsia="ar-SA"/>
    </w:rPr>
  </w:style>
  <w:style w:type="paragraph" w:styleId="HTML7">
    <w:name w:val="HTML Preformatted"/>
    <w:basedOn w:val="a"/>
    <w:rsid w:val="0055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paragraph" w:customStyle="1" w:styleId="213">
    <w:name w:val="Основной текст с отступом 21"/>
    <w:basedOn w:val="a"/>
    <w:rsid w:val="00553983"/>
    <w:pPr>
      <w:spacing w:after="120" w:line="480" w:lineRule="auto"/>
      <w:ind w:left="283"/>
    </w:pPr>
    <w:rPr>
      <w:rFonts w:ascii="Times New Roman" w:hAnsi="Times New Roman" w:cs="Times New Roman"/>
      <w:sz w:val="20"/>
    </w:rPr>
  </w:style>
  <w:style w:type="paragraph" w:customStyle="1" w:styleId="311">
    <w:name w:val="Основной текст с отступом 31"/>
    <w:basedOn w:val="a"/>
    <w:rsid w:val="00553983"/>
    <w:pPr>
      <w:spacing w:after="120"/>
      <w:ind w:left="283"/>
    </w:pPr>
    <w:rPr>
      <w:rFonts w:ascii="Times New Roman" w:hAnsi="Times New Roman" w:cs="Times New Roman"/>
      <w:sz w:val="16"/>
      <w:szCs w:val="16"/>
    </w:rPr>
  </w:style>
  <w:style w:type="paragraph" w:styleId="afd">
    <w:name w:val="header"/>
    <w:basedOn w:val="a"/>
    <w:rsid w:val="00553983"/>
    <w:pPr>
      <w:tabs>
        <w:tab w:val="center" w:pos="4677"/>
        <w:tab w:val="right" w:pos="9355"/>
      </w:tabs>
    </w:pPr>
  </w:style>
  <w:style w:type="paragraph" w:styleId="afe">
    <w:name w:val="footer"/>
    <w:basedOn w:val="a"/>
    <w:rsid w:val="00553983"/>
    <w:pPr>
      <w:tabs>
        <w:tab w:val="center" w:pos="4677"/>
        <w:tab w:val="right" w:pos="9355"/>
      </w:tabs>
    </w:pPr>
  </w:style>
  <w:style w:type="paragraph" w:customStyle="1" w:styleId="aff">
    <w:name w:val="!Простой текст!"/>
    <w:basedOn w:val="a"/>
    <w:rsid w:val="00553983"/>
    <w:pPr>
      <w:ind w:firstLine="709"/>
      <w:jc w:val="both"/>
    </w:pPr>
    <w:rPr>
      <w:rFonts w:ascii="Times New Roman" w:hAnsi="Times New Roman" w:cs="Times New Roman"/>
      <w:sz w:val="24"/>
      <w:szCs w:val="24"/>
      <w:lang w:val="ru-RU"/>
    </w:rPr>
  </w:style>
  <w:style w:type="paragraph" w:styleId="aff0">
    <w:name w:val="Normal (Web)"/>
    <w:basedOn w:val="a"/>
    <w:rsid w:val="00553983"/>
    <w:pPr>
      <w:spacing w:before="100" w:after="100"/>
      <w:ind w:firstLine="567"/>
      <w:jc w:val="both"/>
    </w:pPr>
    <w:rPr>
      <w:rFonts w:ascii="Times New Roman" w:hAnsi="Times New Roman" w:cs="Times New Roman"/>
      <w:sz w:val="24"/>
      <w:szCs w:val="24"/>
      <w:lang w:val="en-US"/>
    </w:rPr>
  </w:style>
  <w:style w:type="paragraph" w:styleId="1a">
    <w:name w:val="toc 1"/>
    <w:basedOn w:val="a"/>
    <w:next w:val="a"/>
    <w:rsid w:val="00553983"/>
    <w:pPr>
      <w:tabs>
        <w:tab w:val="right" w:leader="dot" w:pos="9345"/>
      </w:tabs>
      <w:spacing w:line="360" w:lineRule="auto"/>
    </w:pPr>
    <w:rPr>
      <w:rFonts w:ascii="Times New Roman" w:hAnsi="Times New Roman" w:cs="Times New Roman"/>
      <w:szCs w:val="28"/>
      <w:lang w:val="en-US"/>
    </w:rPr>
  </w:style>
  <w:style w:type="paragraph" w:styleId="aff1">
    <w:name w:val="Title"/>
    <w:basedOn w:val="a"/>
    <w:next w:val="aff2"/>
    <w:qFormat/>
    <w:rsid w:val="00553983"/>
    <w:pPr>
      <w:jc w:val="center"/>
    </w:pPr>
    <w:rPr>
      <w:rFonts w:ascii="Times New Roman" w:hAnsi="Times New Roman" w:cs="Times New Roman"/>
      <w:lang w:val="ru-RU"/>
    </w:rPr>
  </w:style>
  <w:style w:type="paragraph" w:styleId="aff2">
    <w:name w:val="Subtitle"/>
    <w:basedOn w:val="a"/>
    <w:next w:val="afa"/>
    <w:qFormat/>
    <w:rsid w:val="00553983"/>
    <w:pPr>
      <w:jc w:val="both"/>
    </w:pPr>
    <w:rPr>
      <w:rFonts w:ascii="Times New Roman" w:hAnsi="Times New Roman" w:cs="Times New Roman"/>
      <w:lang w:val="ru-RU"/>
    </w:rPr>
  </w:style>
  <w:style w:type="paragraph" w:customStyle="1" w:styleId="1b">
    <w:name w:val="Схема документа1"/>
    <w:basedOn w:val="a"/>
    <w:rsid w:val="00553983"/>
    <w:pPr>
      <w:shd w:val="clear" w:color="auto" w:fill="000080"/>
    </w:pPr>
    <w:rPr>
      <w:rFonts w:ascii="Tahoma" w:hAnsi="Tahoma" w:cs="Tahoma"/>
      <w:sz w:val="20"/>
      <w:lang w:val="ru-RU"/>
    </w:rPr>
  </w:style>
  <w:style w:type="paragraph" w:styleId="aff3">
    <w:name w:val="footnote text"/>
    <w:basedOn w:val="a"/>
    <w:rsid w:val="00553983"/>
    <w:rPr>
      <w:rFonts w:ascii="Times New Roman" w:hAnsi="Times New Roman" w:cs="Times New Roman"/>
      <w:sz w:val="20"/>
      <w:lang w:val="ru-RU"/>
    </w:rPr>
  </w:style>
  <w:style w:type="paragraph" w:customStyle="1" w:styleId="CharCharChar">
    <w:name w:val="Знак Char Char Char"/>
    <w:basedOn w:val="a"/>
    <w:rsid w:val="00553983"/>
    <w:pPr>
      <w:spacing w:after="160" w:line="240" w:lineRule="exact"/>
    </w:pPr>
    <w:rPr>
      <w:rFonts w:ascii="Times New Roman" w:hAnsi="Times New Roman"/>
      <w:sz w:val="20"/>
      <w:lang w:val="de-DE"/>
    </w:rPr>
  </w:style>
  <w:style w:type="paragraph" w:customStyle="1" w:styleId="1c">
    <w:name w:val="Розд_1"/>
    <w:basedOn w:val="1"/>
    <w:rsid w:val="00553983"/>
    <w:pPr>
      <w:tabs>
        <w:tab w:val="clear" w:pos="0"/>
      </w:tabs>
      <w:spacing w:line="360" w:lineRule="auto"/>
      <w:ind w:left="0" w:firstLine="0"/>
    </w:pPr>
    <w:rPr>
      <w:szCs w:val="28"/>
    </w:rPr>
  </w:style>
  <w:style w:type="paragraph" w:customStyle="1" w:styleId="110">
    <w:name w:val="Розд_1.1"/>
    <w:basedOn w:val="2"/>
    <w:rsid w:val="00553983"/>
    <w:pPr>
      <w:tabs>
        <w:tab w:val="clear" w:pos="0"/>
      </w:tabs>
      <w:spacing w:line="360" w:lineRule="auto"/>
      <w:ind w:left="0" w:firstLine="539"/>
      <w:jc w:val="both"/>
    </w:pPr>
    <w:rPr>
      <w:i w:val="0"/>
      <w:sz w:val="28"/>
      <w:szCs w:val="28"/>
      <w:lang w:val="uk-UA"/>
    </w:rPr>
  </w:style>
  <w:style w:type="paragraph" w:customStyle="1" w:styleId="111">
    <w:name w:val="Розд_1.1.1_"/>
    <w:basedOn w:val="a"/>
    <w:rsid w:val="00553983"/>
    <w:pPr>
      <w:keepNext/>
      <w:spacing w:line="360" w:lineRule="auto"/>
      <w:ind w:firstLine="539"/>
      <w:jc w:val="both"/>
    </w:pPr>
    <w:rPr>
      <w:rFonts w:ascii="Times New Roman" w:hAnsi="Times New Roman" w:cs="Times New Roman"/>
    </w:rPr>
  </w:style>
  <w:style w:type="paragraph" w:styleId="HTML8">
    <w:name w:val="HTML Address"/>
    <w:basedOn w:val="a"/>
    <w:rsid w:val="00553983"/>
    <w:rPr>
      <w:i/>
      <w:iCs/>
    </w:rPr>
  </w:style>
  <w:style w:type="paragraph" w:styleId="aff4">
    <w:name w:val="envelope address"/>
    <w:basedOn w:val="a"/>
    <w:rsid w:val="00553983"/>
    <w:pPr>
      <w:ind w:left="2880"/>
    </w:pPr>
    <w:rPr>
      <w:sz w:val="24"/>
      <w:szCs w:val="24"/>
    </w:rPr>
  </w:style>
  <w:style w:type="paragraph" w:customStyle="1" w:styleId="1d">
    <w:name w:val="Дата1"/>
    <w:basedOn w:val="a"/>
    <w:next w:val="a"/>
    <w:rsid w:val="00553983"/>
  </w:style>
  <w:style w:type="paragraph" w:customStyle="1" w:styleId="1e">
    <w:name w:val="Заголовок записки1"/>
    <w:basedOn w:val="a"/>
    <w:next w:val="a"/>
    <w:rsid w:val="00553983"/>
  </w:style>
  <w:style w:type="paragraph" w:customStyle="1" w:styleId="1f">
    <w:name w:val="Красная строка1"/>
    <w:basedOn w:val="afa"/>
    <w:rsid w:val="00553983"/>
    <w:pPr>
      <w:spacing w:after="120"/>
      <w:ind w:firstLine="210"/>
      <w:jc w:val="left"/>
    </w:pPr>
    <w:rPr>
      <w:rFonts w:ascii="Arial" w:hAnsi="Arial" w:cs="Arial"/>
      <w:sz w:val="28"/>
    </w:rPr>
  </w:style>
  <w:style w:type="paragraph" w:customStyle="1" w:styleId="214">
    <w:name w:val="Красная строка 21"/>
    <w:basedOn w:val="afc"/>
    <w:rsid w:val="00553983"/>
    <w:pPr>
      <w:ind w:firstLine="210"/>
    </w:pPr>
  </w:style>
  <w:style w:type="paragraph" w:customStyle="1" w:styleId="1f0">
    <w:name w:val="Маркированный список1"/>
    <w:basedOn w:val="a"/>
    <w:rsid w:val="00553983"/>
    <w:pPr>
      <w:tabs>
        <w:tab w:val="num" w:pos="360"/>
      </w:tabs>
      <w:ind w:left="360" w:hanging="360"/>
    </w:pPr>
  </w:style>
  <w:style w:type="paragraph" w:customStyle="1" w:styleId="215">
    <w:name w:val="Маркированный список 21"/>
    <w:basedOn w:val="a"/>
    <w:rsid w:val="00553983"/>
    <w:pPr>
      <w:tabs>
        <w:tab w:val="num" w:pos="643"/>
      </w:tabs>
      <w:ind w:left="643" w:hanging="360"/>
    </w:pPr>
  </w:style>
  <w:style w:type="paragraph" w:customStyle="1" w:styleId="312">
    <w:name w:val="Маркированный список 31"/>
    <w:basedOn w:val="a"/>
    <w:rsid w:val="00553983"/>
    <w:pPr>
      <w:tabs>
        <w:tab w:val="num" w:pos="926"/>
      </w:tabs>
      <w:ind w:left="926" w:hanging="360"/>
    </w:pPr>
  </w:style>
  <w:style w:type="paragraph" w:customStyle="1" w:styleId="41">
    <w:name w:val="Маркированный список 41"/>
    <w:basedOn w:val="a"/>
    <w:rsid w:val="00553983"/>
    <w:pPr>
      <w:tabs>
        <w:tab w:val="num" w:pos="1209"/>
      </w:tabs>
      <w:ind w:left="1209" w:hanging="360"/>
    </w:pPr>
  </w:style>
  <w:style w:type="paragraph" w:customStyle="1" w:styleId="510">
    <w:name w:val="Маркированный список 51"/>
    <w:basedOn w:val="a"/>
    <w:rsid w:val="00553983"/>
    <w:pPr>
      <w:tabs>
        <w:tab w:val="num" w:pos="1492"/>
      </w:tabs>
      <w:ind w:left="1492" w:hanging="360"/>
    </w:pPr>
  </w:style>
  <w:style w:type="paragraph" w:customStyle="1" w:styleId="1f1">
    <w:name w:val="Нумерованный список1"/>
    <w:basedOn w:val="a"/>
    <w:rsid w:val="00553983"/>
    <w:pPr>
      <w:tabs>
        <w:tab w:val="num" w:pos="360"/>
      </w:tabs>
      <w:ind w:left="360" w:hanging="360"/>
    </w:pPr>
  </w:style>
  <w:style w:type="paragraph" w:customStyle="1" w:styleId="216">
    <w:name w:val="Нумерованный список 21"/>
    <w:basedOn w:val="a"/>
    <w:rsid w:val="00553983"/>
    <w:pPr>
      <w:tabs>
        <w:tab w:val="num" w:pos="643"/>
      </w:tabs>
      <w:ind w:left="643" w:hanging="360"/>
    </w:pPr>
  </w:style>
  <w:style w:type="paragraph" w:customStyle="1" w:styleId="313">
    <w:name w:val="Нумерованный список 31"/>
    <w:basedOn w:val="a"/>
    <w:rsid w:val="00553983"/>
    <w:pPr>
      <w:tabs>
        <w:tab w:val="left" w:pos="926"/>
      </w:tabs>
      <w:ind w:left="926"/>
    </w:pPr>
  </w:style>
  <w:style w:type="paragraph" w:customStyle="1" w:styleId="410">
    <w:name w:val="Нумерованный список 41"/>
    <w:basedOn w:val="a"/>
    <w:rsid w:val="00553983"/>
    <w:pPr>
      <w:tabs>
        <w:tab w:val="num" w:pos="1209"/>
      </w:tabs>
      <w:ind w:left="1209" w:hanging="360"/>
    </w:pPr>
  </w:style>
  <w:style w:type="paragraph" w:customStyle="1" w:styleId="511">
    <w:name w:val="Нумерованный список 51"/>
    <w:basedOn w:val="a"/>
    <w:rsid w:val="00553983"/>
    <w:pPr>
      <w:tabs>
        <w:tab w:val="num" w:pos="1492"/>
      </w:tabs>
      <w:ind w:left="1492" w:hanging="360"/>
    </w:pPr>
  </w:style>
  <w:style w:type="paragraph" w:styleId="26">
    <w:name w:val="envelope return"/>
    <w:basedOn w:val="a"/>
    <w:rsid w:val="00553983"/>
    <w:rPr>
      <w:sz w:val="20"/>
    </w:rPr>
  </w:style>
  <w:style w:type="paragraph" w:customStyle="1" w:styleId="1f2">
    <w:name w:val="Обычный отступ1"/>
    <w:basedOn w:val="a"/>
    <w:rsid w:val="00553983"/>
    <w:pPr>
      <w:ind w:left="708"/>
    </w:pPr>
  </w:style>
  <w:style w:type="paragraph" w:styleId="aff5">
    <w:name w:val="Signature"/>
    <w:basedOn w:val="a"/>
    <w:rsid w:val="00553983"/>
    <w:pPr>
      <w:ind w:left="4252"/>
    </w:pPr>
  </w:style>
  <w:style w:type="paragraph" w:customStyle="1" w:styleId="1f3">
    <w:name w:val="Приветствие1"/>
    <w:basedOn w:val="a"/>
    <w:next w:val="a"/>
    <w:rsid w:val="00553983"/>
  </w:style>
  <w:style w:type="paragraph" w:customStyle="1" w:styleId="1f4">
    <w:name w:val="Продолжение списка1"/>
    <w:basedOn w:val="a"/>
    <w:rsid w:val="00553983"/>
    <w:pPr>
      <w:spacing w:after="120"/>
      <w:ind w:left="283"/>
    </w:pPr>
  </w:style>
  <w:style w:type="paragraph" w:customStyle="1" w:styleId="217">
    <w:name w:val="Продолжение списка 21"/>
    <w:basedOn w:val="a"/>
    <w:rsid w:val="00553983"/>
    <w:pPr>
      <w:spacing w:after="120"/>
      <w:ind w:left="566"/>
    </w:pPr>
  </w:style>
  <w:style w:type="paragraph" w:customStyle="1" w:styleId="314">
    <w:name w:val="Продолжение списка 31"/>
    <w:basedOn w:val="a"/>
    <w:rsid w:val="00553983"/>
    <w:pPr>
      <w:spacing w:after="120"/>
      <w:ind w:left="849"/>
    </w:pPr>
  </w:style>
  <w:style w:type="paragraph" w:customStyle="1" w:styleId="411">
    <w:name w:val="Продолжение списка 41"/>
    <w:basedOn w:val="a"/>
    <w:rsid w:val="00553983"/>
    <w:pPr>
      <w:spacing w:after="120"/>
      <w:ind w:left="1132"/>
    </w:pPr>
  </w:style>
  <w:style w:type="paragraph" w:customStyle="1" w:styleId="512">
    <w:name w:val="Продолжение списка 51"/>
    <w:basedOn w:val="a"/>
    <w:rsid w:val="00553983"/>
    <w:pPr>
      <w:spacing w:after="120"/>
      <w:ind w:left="1415"/>
    </w:pPr>
  </w:style>
  <w:style w:type="paragraph" w:customStyle="1" w:styleId="1f5">
    <w:name w:val="Прощание1"/>
    <w:basedOn w:val="a"/>
    <w:rsid w:val="00553983"/>
    <w:pPr>
      <w:ind w:left="4252"/>
    </w:pPr>
  </w:style>
  <w:style w:type="paragraph" w:customStyle="1" w:styleId="218">
    <w:name w:val="Список 21"/>
    <w:basedOn w:val="a"/>
    <w:rsid w:val="00553983"/>
    <w:pPr>
      <w:ind w:left="566" w:hanging="283"/>
    </w:pPr>
  </w:style>
  <w:style w:type="paragraph" w:customStyle="1" w:styleId="315">
    <w:name w:val="Список 31"/>
    <w:basedOn w:val="a"/>
    <w:rsid w:val="00553983"/>
    <w:pPr>
      <w:ind w:left="849" w:hanging="283"/>
    </w:pPr>
  </w:style>
  <w:style w:type="paragraph" w:customStyle="1" w:styleId="412">
    <w:name w:val="Список 41"/>
    <w:basedOn w:val="a"/>
    <w:rsid w:val="00553983"/>
    <w:pPr>
      <w:ind w:left="1132" w:hanging="283"/>
    </w:pPr>
  </w:style>
  <w:style w:type="paragraph" w:customStyle="1" w:styleId="513">
    <w:name w:val="Список 51"/>
    <w:basedOn w:val="a"/>
    <w:rsid w:val="00553983"/>
    <w:pPr>
      <w:ind w:left="1415" w:hanging="283"/>
    </w:pPr>
  </w:style>
  <w:style w:type="paragraph" w:customStyle="1" w:styleId="1f6">
    <w:name w:val="Текст1"/>
    <w:basedOn w:val="a"/>
    <w:rsid w:val="00553983"/>
    <w:rPr>
      <w:rFonts w:ascii="Courier New" w:hAnsi="Courier New" w:cs="Courier New"/>
      <w:sz w:val="20"/>
    </w:rPr>
  </w:style>
  <w:style w:type="paragraph" w:customStyle="1" w:styleId="1f7">
    <w:name w:val="Цитата1"/>
    <w:basedOn w:val="a"/>
    <w:rsid w:val="00553983"/>
    <w:pPr>
      <w:spacing w:after="120"/>
      <w:ind w:left="1440" w:right="1440"/>
    </w:pPr>
  </w:style>
  <w:style w:type="paragraph" w:customStyle="1" w:styleId="1f8">
    <w:name w:val="Шапка1"/>
    <w:basedOn w:val="a"/>
    <w:rsid w:val="00553983"/>
    <w:pPr>
      <w:pBdr>
        <w:top w:val="single" w:sz="4" w:space="1" w:color="000000"/>
        <w:left w:val="single" w:sz="4" w:space="1" w:color="000000"/>
        <w:bottom w:val="single" w:sz="4" w:space="1" w:color="000000"/>
        <w:right w:val="single" w:sz="4" w:space="1" w:color="000000"/>
      </w:pBdr>
      <w:shd w:val="clear" w:color="auto" w:fill="CCCCCC"/>
      <w:ind w:left="1134" w:hanging="1134"/>
    </w:pPr>
    <w:rPr>
      <w:sz w:val="24"/>
      <w:szCs w:val="24"/>
    </w:rPr>
  </w:style>
  <w:style w:type="paragraph" w:styleId="aff6">
    <w:name w:val="E-mail Signature"/>
    <w:basedOn w:val="a"/>
    <w:rsid w:val="00553983"/>
  </w:style>
  <w:style w:type="paragraph" w:styleId="27">
    <w:name w:val="toc 2"/>
    <w:basedOn w:val="a"/>
    <w:next w:val="a"/>
    <w:rsid w:val="00553983"/>
    <w:pPr>
      <w:tabs>
        <w:tab w:val="right" w:leader="dot" w:pos="9380"/>
      </w:tabs>
      <w:spacing w:line="360" w:lineRule="auto"/>
      <w:ind w:left="280" w:right="814"/>
    </w:pPr>
    <w:rPr>
      <w:rFonts w:ascii="Times New Roman" w:hAnsi="Times New Roman" w:cs="Times New Roman"/>
      <w:b/>
      <w:szCs w:val="28"/>
      <w:lang w:val="ru-RU"/>
    </w:rPr>
  </w:style>
  <w:style w:type="paragraph" w:styleId="37">
    <w:name w:val="toc 3"/>
    <w:basedOn w:val="a"/>
    <w:next w:val="a"/>
    <w:rsid w:val="00553983"/>
    <w:pPr>
      <w:tabs>
        <w:tab w:val="right" w:leader="dot" w:pos="9380"/>
      </w:tabs>
      <w:spacing w:line="360" w:lineRule="auto"/>
      <w:ind w:left="1260" w:right="814" w:hanging="700"/>
    </w:pPr>
  </w:style>
  <w:style w:type="paragraph" w:customStyle="1" w:styleId="Tableheading">
    <w:name w:val="Table heading"/>
    <w:basedOn w:val="2"/>
    <w:rsid w:val="00553983"/>
    <w:pPr>
      <w:tabs>
        <w:tab w:val="clear" w:pos="0"/>
      </w:tabs>
      <w:ind w:left="0" w:firstLine="0"/>
      <w:jc w:val="right"/>
    </w:pPr>
    <w:rPr>
      <w:b w:val="0"/>
      <w:i w:val="0"/>
      <w:sz w:val="22"/>
      <w:szCs w:val="24"/>
      <w:lang w:val="uk-UA"/>
    </w:rPr>
  </w:style>
  <w:style w:type="paragraph" w:customStyle="1" w:styleId="aff7">
    <w:name w:val="Графік"/>
    <w:basedOn w:val="3"/>
    <w:next w:val="3"/>
    <w:rsid w:val="00553983"/>
    <w:pPr>
      <w:tabs>
        <w:tab w:val="clear" w:pos="0"/>
      </w:tabs>
      <w:spacing w:before="0" w:after="0"/>
      <w:ind w:left="0" w:firstLine="0"/>
      <w:jc w:val="center"/>
    </w:pPr>
    <w:rPr>
      <w:rFonts w:ascii="Times New Roman" w:hAnsi="Times New Roman" w:cs="Times New Roman"/>
      <w:bCs w:val="0"/>
      <w:sz w:val="24"/>
    </w:rPr>
  </w:style>
  <w:style w:type="paragraph" w:customStyle="1" w:styleId="aff8">
    <w:name w:val="Діаграма"/>
    <w:basedOn w:val="4"/>
    <w:next w:val="4"/>
    <w:rsid w:val="00553983"/>
    <w:pPr>
      <w:tabs>
        <w:tab w:val="clear" w:pos="0"/>
      </w:tabs>
      <w:ind w:left="0" w:firstLine="0"/>
    </w:pPr>
    <w:rPr>
      <w:b/>
      <w:bCs/>
      <w:i w:val="0"/>
      <w:szCs w:val="28"/>
      <w:lang w:val="uk-UA"/>
    </w:rPr>
  </w:style>
  <w:style w:type="paragraph" w:customStyle="1" w:styleId="aff9">
    <w:name w:val="Таблица"/>
    <w:basedOn w:val="5"/>
    <w:next w:val="5"/>
    <w:rsid w:val="00553983"/>
    <w:pPr>
      <w:keepNext w:val="0"/>
      <w:tabs>
        <w:tab w:val="clear" w:pos="0"/>
      </w:tabs>
      <w:ind w:left="0" w:firstLine="0"/>
    </w:pPr>
    <w:rPr>
      <w:b/>
      <w:bCs/>
      <w:i w:val="0"/>
      <w:iCs/>
      <w:sz w:val="24"/>
      <w:szCs w:val="26"/>
    </w:rPr>
  </w:style>
  <w:style w:type="paragraph" w:customStyle="1" w:styleId="28">
    <w:name w:val="МЕНЮ2"/>
    <w:basedOn w:val="a"/>
    <w:rsid w:val="00553983"/>
    <w:pPr>
      <w:shd w:val="clear" w:color="auto" w:fill="F2F2F2"/>
      <w:tabs>
        <w:tab w:val="num" w:pos="360"/>
      </w:tabs>
      <w:ind w:left="227" w:hanging="227"/>
      <w:jc w:val="both"/>
    </w:pPr>
    <w:rPr>
      <w:b/>
      <w:i/>
    </w:rPr>
  </w:style>
  <w:style w:type="paragraph" w:customStyle="1" w:styleId="affa">
    <w:name w:val="Динай моно"/>
    <w:basedOn w:val="a"/>
    <w:rsid w:val="00553983"/>
    <w:rPr>
      <w:rFonts w:ascii="Courier New" w:hAnsi="Courier New" w:cs="Courier New"/>
      <w:sz w:val="18"/>
    </w:rPr>
  </w:style>
  <w:style w:type="paragraph" w:customStyle="1" w:styleId="63">
    <w:name w:val="заголовок 6"/>
    <w:basedOn w:val="a"/>
    <w:next w:val="a"/>
    <w:rsid w:val="00553983"/>
    <w:pPr>
      <w:keepNext/>
      <w:spacing w:before="40" w:line="252" w:lineRule="auto"/>
      <w:jc w:val="center"/>
    </w:pPr>
    <w:rPr>
      <w:rFonts w:ascii="Times New Roman" w:hAnsi="Times New Roman" w:cs="Times New Roman"/>
      <w:b/>
    </w:rPr>
  </w:style>
  <w:style w:type="paragraph" w:customStyle="1" w:styleId="affb">
    <w:name w:val="Îáû÷íûé"/>
    <w:rsid w:val="00553983"/>
    <w:pPr>
      <w:widowControl w:val="0"/>
      <w:suppressAutoHyphens/>
      <w:overflowPunct w:val="0"/>
      <w:autoSpaceDE w:val="0"/>
      <w:textAlignment w:val="baseline"/>
    </w:pPr>
    <w:rPr>
      <w:lang w:eastAsia="ar-SA"/>
    </w:rPr>
  </w:style>
  <w:style w:type="paragraph" w:styleId="affc">
    <w:name w:val="Balloon Text"/>
    <w:basedOn w:val="a"/>
    <w:rsid w:val="00553983"/>
    <w:rPr>
      <w:rFonts w:ascii="Tahoma" w:hAnsi="Tahoma" w:cs="Tahoma"/>
      <w:sz w:val="16"/>
      <w:szCs w:val="16"/>
    </w:rPr>
  </w:style>
  <w:style w:type="paragraph" w:styleId="affd">
    <w:name w:val="List Paragraph"/>
    <w:basedOn w:val="a"/>
    <w:qFormat/>
    <w:rsid w:val="00553983"/>
    <w:pPr>
      <w:spacing w:after="200" w:line="276" w:lineRule="auto"/>
      <w:ind w:left="720"/>
    </w:pPr>
    <w:rPr>
      <w:rFonts w:ascii="Calibri" w:hAnsi="Calibri" w:cs="Calibri"/>
      <w:sz w:val="22"/>
      <w:szCs w:val="22"/>
      <w:lang w:val="ru-RU"/>
    </w:rPr>
  </w:style>
  <w:style w:type="paragraph" w:customStyle="1" w:styleId="1111">
    <w:name w:val="Розд_1.1.1.1"/>
    <w:basedOn w:val="4"/>
    <w:rsid w:val="00553983"/>
    <w:pPr>
      <w:tabs>
        <w:tab w:val="clear" w:pos="0"/>
      </w:tabs>
      <w:spacing w:line="360" w:lineRule="auto"/>
      <w:ind w:left="0" w:firstLine="539"/>
      <w:jc w:val="both"/>
    </w:pPr>
    <w:rPr>
      <w:i w:val="0"/>
      <w:sz w:val="28"/>
      <w:szCs w:val="28"/>
    </w:rPr>
  </w:style>
  <w:style w:type="paragraph" w:customStyle="1" w:styleId="11111">
    <w:name w:val="Розд_1.1.1.1.1"/>
    <w:basedOn w:val="5"/>
    <w:next w:val="1c"/>
    <w:rsid w:val="00553983"/>
    <w:pPr>
      <w:tabs>
        <w:tab w:val="clear" w:pos="0"/>
      </w:tabs>
      <w:spacing w:line="360" w:lineRule="auto"/>
      <w:ind w:left="0" w:firstLine="539"/>
      <w:jc w:val="both"/>
    </w:pPr>
    <w:rPr>
      <w:bCs/>
      <w:i w:val="0"/>
      <w:szCs w:val="28"/>
    </w:rPr>
  </w:style>
  <w:style w:type="paragraph" w:styleId="42">
    <w:name w:val="toc 4"/>
    <w:basedOn w:val="a"/>
    <w:next w:val="a"/>
    <w:rsid w:val="00553983"/>
    <w:pPr>
      <w:ind w:left="840"/>
    </w:pPr>
  </w:style>
  <w:style w:type="paragraph" w:styleId="52">
    <w:name w:val="toc 5"/>
    <w:basedOn w:val="a"/>
    <w:next w:val="a"/>
    <w:rsid w:val="00553983"/>
    <w:pPr>
      <w:ind w:left="1120"/>
    </w:pPr>
  </w:style>
  <w:style w:type="paragraph" w:customStyle="1" w:styleId="H3">
    <w:name w:val="H3"/>
    <w:basedOn w:val="a"/>
    <w:next w:val="a"/>
    <w:rsid w:val="00553983"/>
    <w:pPr>
      <w:keepNext/>
      <w:widowControl w:val="0"/>
      <w:spacing w:before="100" w:after="100"/>
    </w:pPr>
    <w:rPr>
      <w:rFonts w:ascii="Times New Roman" w:hAnsi="Times New Roman" w:cs="Times New Roman"/>
      <w:b/>
      <w:lang w:val="ru-RU"/>
    </w:rPr>
  </w:style>
  <w:style w:type="paragraph" w:customStyle="1" w:styleId="219">
    <w:name w:val="21"/>
    <w:basedOn w:val="a"/>
    <w:rsid w:val="00553983"/>
    <w:pPr>
      <w:spacing w:before="280" w:after="280" w:line="276" w:lineRule="auto"/>
      <w:jc w:val="both"/>
    </w:pPr>
    <w:rPr>
      <w:rFonts w:ascii="Calibri" w:hAnsi="Calibri" w:cs="Calibri"/>
      <w:sz w:val="20"/>
      <w:lang w:val="ru-RU" w:eastAsia="en-US" w:bidi="en-US"/>
    </w:rPr>
  </w:style>
  <w:style w:type="paragraph" w:customStyle="1" w:styleId="514">
    <w:name w:val="Основной текст (5)1"/>
    <w:basedOn w:val="a"/>
    <w:rsid w:val="00553983"/>
    <w:pPr>
      <w:shd w:val="clear" w:color="auto" w:fill="FFFFFF"/>
      <w:spacing w:after="480" w:line="274" w:lineRule="exact"/>
    </w:pPr>
    <w:rPr>
      <w:rFonts w:ascii="Times New Roman" w:eastAsia="Arial Unicode MS" w:hAnsi="Times New Roman" w:cs="Times New Roman"/>
      <w:sz w:val="24"/>
      <w:szCs w:val="24"/>
    </w:rPr>
  </w:style>
  <w:style w:type="paragraph" w:customStyle="1" w:styleId="710">
    <w:name w:val="Основной текст (7)1"/>
    <w:basedOn w:val="a"/>
    <w:rsid w:val="00553983"/>
    <w:pPr>
      <w:shd w:val="clear" w:color="auto" w:fill="FFFFFF"/>
      <w:spacing w:before="600" w:line="277" w:lineRule="exact"/>
      <w:ind w:firstLine="700"/>
      <w:jc w:val="both"/>
    </w:pPr>
    <w:rPr>
      <w:rFonts w:ascii="Times New Roman" w:eastAsia="Arial Unicode MS" w:hAnsi="Times New Roman" w:cs="Times New Roman"/>
      <w:i/>
      <w:iCs/>
      <w:sz w:val="24"/>
      <w:szCs w:val="24"/>
    </w:rPr>
  </w:style>
  <w:style w:type="paragraph" w:customStyle="1" w:styleId="810">
    <w:name w:val="Основной текст (8)1"/>
    <w:basedOn w:val="a"/>
    <w:rsid w:val="00553983"/>
    <w:pPr>
      <w:shd w:val="clear" w:color="auto" w:fill="FFFFFF"/>
      <w:spacing w:after="1200" w:line="277" w:lineRule="exact"/>
    </w:pPr>
    <w:rPr>
      <w:rFonts w:ascii="Times New Roman" w:eastAsia="Arial Unicode MS" w:hAnsi="Times New Roman" w:cs="Times New Roman"/>
      <w:i/>
      <w:iCs/>
      <w:sz w:val="24"/>
      <w:szCs w:val="24"/>
    </w:rPr>
  </w:style>
  <w:style w:type="paragraph" w:customStyle="1" w:styleId="2010">
    <w:name w:val="Основной текст (20)1"/>
    <w:basedOn w:val="a"/>
    <w:rsid w:val="00553983"/>
    <w:pPr>
      <w:shd w:val="clear" w:color="auto" w:fill="FFFFFF"/>
      <w:spacing w:line="240" w:lineRule="atLeast"/>
      <w:jc w:val="right"/>
    </w:pPr>
    <w:rPr>
      <w:rFonts w:ascii="Times New Roman" w:eastAsia="Arial Unicode MS" w:hAnsi="Times New Roman" w:cs="Times New Roman"/>
      <w:i/>
      <w:iCs/>
      <w:sz w:val="24"/>
      <w:szCs w:val="24"/>
    </w:rPr>
  </w:style>
  <w:style w:type="paragraph" w:customStyle="1" w:styleId="610">
    <w:name w:val="Заголовок №61"/>
    <w:basedOn w:val="a"/>
    <w:rsid w:val="00553983"/>
    <w:pPr>
      <w:shd w:val="clear" w:color="auto" w:fill="FFFFFF"/>
      <w:spacing w:after="780" w:line="378" w:lineRule="exact"/>
      <w:ind w:firstLine="720"/>
      <w:jc w:val="both"/>
    </w:pPr>
    <w:rPr>
      <w:rFonts w:ascii="Times New Roman" w:eastAsia="Arial Unicode MS" w:hAnsi="Times New Roman" w:cs="Times New Roman"/>
      <w:b/>
      <w:bCs/>
      <w:sz w:val="24"/>
      <w:szCs w:val="24"/>
    </w:rPr>
  </w:style>
  <w:style w:type="paragraph" w:customStyle="1" w:styleId="621">
    <w:name w:val="Основной текст (62)1"/>
    <w:basedOn w:val="a"/>
    <w:rsid w:val="00553983"/>
    <w:pPr>
      <w:shd w:val="clear" w:color="auto" w:fill="FFFFFF"/>
      <w:spacing w:line="414" w:lineRule="exact"/>
      <w:ind w:firstLine="380"/>
      <w:jc w:val="both"/>
    </w:pPr>
    <w:rPr>
      <w:rFonts w:ascii="Times New Roman" w:eastAsia="Arial Unicode MS" w:hAnsi="Times New Roman" w:cs="Times New Roman"/>
      <w:sz w:val="24"/>
      <w:szCs w:val="24"/>
    </w:rPr>
  </w:style>
  <w:style w:type="paragraph" w:customStyle="1" w:styleId="21a">
    <w:name w:val="Основной текст (2)1"/>
    <w:basedOn w:val="a"/>
    <w:rsid w:val="00553983"/>
    <w:pPr>
      <w:shd w:val="clear" w:color="auto" w:fill="FFFFFF"/>
      <w:spacing w:line="240" w:lineRule="exact"/>
    </w:pPr>
    <w:rPr>
      <w:rFonts w:ascii="Times New Roman" w:eastAsia="Arial Unicode MS" w:hAnsi="Times New Roman" w:cs="Times New Roman"/>
      <w:sz w:val="22"/>
      <w:szCs w:val="22"/>
      <w:lang w:val="ru-RU"/>
    </w:rPr>
  </w:style>
  <w:style w:type="paragraph" w:customStyle="1" w:styleId="611">
    <w:name w:val="Основной текст (6)1"/>
    <w:basedOn w:val="a"/>
    <w:rsid w:val="00553983"/>
    <w:pPr>
      <w:shd w:val="clear" w:color="auto" w:fill="FFFFFF"/>
      <w:spacing w:after="300" w:line="240" w:lineRule="atLeast"/>
    </w:pPr>
    <w:rPr>
      <w:rFonts w:ascii="Times New Roman" w:eastAsia="Arial Unicode MS" w:hAnsi="Times New Roman" w:cs="Times New Roman"/>
      <w:b/>
      <w:bCs/>
      <w:sz w:val="22"/>
      <w:szCs w:val="22"/>
      <w:lang w:val="ru-RU"/>
    </w:rPr>
  </w:style>
  <w:style w:type="paragraph" w:customStyle="1" w:styleId="131">
    <w:name w:val="Основной текст (13)1"/>
    <w:basedOn w:val="a"/>
    <w:rsid w:val="00553983"/>
    <w:pPr>
      <w:shd w:val="clear" w:color="auto" w:fill="FFFFFF"/>
      <w:spacing w:line="245" w:lineRule="exact"/>
      <w:ind w:hanging="300"/>
      <w:jc w:val="both"/>
    </w:pPr>
    <w:rPr>
      <w:rFonts w:ascii="Times New Roman" w:eastAsia="Arial Unicode MS" w:hAnsi="Times New Roman" w:cs="Times New Roman"/>
      <w:sz w:val="22"/>
      <w:szCs w:val="22"/>
      <w:lang w:val="ru-RU"/>
    </w:rPr>
  </w:style>
  <w:style w:type="paragraph" w:customStyle="1" w:styleId="121">
    <w:name w:val="Основной текст (12)1"/>
    <w:basedOn w:val="a"/>
    <w:rsid w:val="00553983"/>
    <w:pPr>
      <w:shd w:val="clear" w:color="auto" w:fill="FFFFFF"/>
      <w:spacing w:before="180" w:line="240" w:lineRule="atLeast"/>
      <w:ind w:hanging="300"/>
    </w:pPr>
    <w:rPr>
      <w:rFonts w:ascii="Times New Roman" w:eastAsia="Arial Unicode MS" w:hAnsi="Times New Roman" w:cs="Times New Roman"/>
      <w:sz w:val="22"/>
      <w:szCs w:val="22"/>
      <w:lang w:val="ru-RU"/>
    </w:rPr>
  </w:style>
  <w:style w:type="paragraph" w:customStyle="1" w:styleId="910">
    <w:name w:val="Основной текст (9)1"/>
    <w:basedOn w:val="a"/>
    <w:rsid w:val="00553983"/>
    <w:pPr>
      <w:shd w:val="clear" w:color="auto" w:fill="FFFFFF"/>
      <w:spacing w:line="245" w:lineRule="exact"/>
      <w:ind w:firstLine="440"/>
    </w:pPr>
    <w:rPr>
      <w:rFonts w:ascii="Times New Roman" w:eastAsia="Arial Unicode MS" w:hAnsi="Times New Roman" w:cs="Times New Roman"/>
      <w:sz w:val="22"/>
      <w:szCs w:val="22"/>
      <w:lang w:val="ru-RU"/>
    </w:rPr>
  </w:style>
  <w:style w:type="paragraph" w:customStyle="1" w:styleId="101">
    <w:name w:val="Основной текст (10)1"/>
    <w:basedOn w:val="a"/>
    <w:rsid w:val="00553983"/>
    <w:pPr>
      <w:shd w:val="clear" w:color="auto" w:fill="FFFFFF"/>
      <w:spacing w:after="1080" w:line="240" w:lineRule="atLeast"/>
    </w:pPr>
    <w:rPr>
      <w:rFonts w:ascii="Times New Roman" w:eastAsia="Arial Unicode MS" w:hAnsi="Times New Roman" w:cs="Times New Roman"/>
      <w:i/>
      <w:iCs/>
      <w:sz w:val="22"/>
      <w:szCs w:val="22"/>
      <w:lang w:val="ru-RU"/>
    </w:rPr>
  </w:style>
  <w:style w:type="paragraph" w:customStyle="1" w:styleId="316">
    <w:name w:val="Основной текст (3)1"/>
    <w:basedOn w:val="a"/>
    <w:rsid w:val="00553983"/>
    <w:pPr>
      <w:shd w:val="clear" w:color="auto" w:fill="FFFFFF"/>
      <w:spacing w:before="1740" w:after="2340" w:line="240" w:lineRule="atLeast"/>
    </w:pPr>
    <w:rPr>
      <w:rFonts w:ascii="Times New Roman" w:hAnsi="Times New Roman" w:cs="Times New Roman"/>
      <w:b/>
      <w:bCs/>
      <w:sz w:val="38"/>
      <w:szCs w:val="38"/>
      <w:shd w:val="clear" w:color="auto" w:fill="FFFFFF"/>
    </w:rPr>
  </w:style>
  <w:style w:type="paragraph" w:customStyle="1" w:styleId="2110">
    <w:name w:val="Основной текст (21)1"/>
    <w:basedOn w:val="a"/>
    <w:rsid w:val="00553983"/>
    <w:pPr>
      <w:shd w:val="clear" w:color="auto" w:fill="FFFFFF"/>
      <w:spacing w:line="240" w:lineRule="atLeast"/>
      <w:jc w:val="right"/>
    </w:pPr>
    <w:rPr>
      <w:rFonts w:ascii="Times New Roman" w:hAnsi="Times New Roman" w:cs="Times New Roman"/>
      <w:sz w:val="24"/>
      <w:szCs w:val="24"/>
      <w:shd w:val="clear" w:color="auto" w:fill="FFFFFF"/>
    </w:rPr>
  </w:style>
  <w:style w:type="paragraph" w:customStyle="1" w:styleId="1f9">
    <w:name w:val="Колонтитул1"/>
    <w:basedOn w:val="a"/>
    <w:rsid w:val="00553983"/>
    <w:pPr>
      <w:shd w:val="clear" w:color="auto" w:fill="FFFFFF"/>
    </w:pPr>
    <w:rPr>
      <w:rFonts w:ascii="Times New Roman" w:hAnsi="Times New Roman" w:cs="Times New Roman"/>
      <w:sz w:val="20"/>
      <w:shd w:val="clear" w:color="auto" w:fill="FFFFFF"/>
    </w:rPr>
  </w:style>
  <w:style w:type="paragraph" w:customStyle="1" w:styleId="181">
    <w:name w:val="Основной текст (18)1"/>
    <w:basedOn w:val="a"/>
    <w:rsid w:val="00553983"/>
    <w:pPr>
      <w:shd w:val="clear" w:color="auto" w:fill="FFFFFF"/>
      <w:spacing w:line="240" w:lineRule="atLeast"/>
    </w:pPr>
    <w:rPr>
      <w:rFonts w:ascii="Times New Roman" w:hAnsi="Times New Roman" w:cs="Times New Roman"/>
      <w:sz w:val="22"/>
      <w:szCs w:val="22"/>
      <w:shd w:val="clear" w:color="auto" w:fill="FFFFFF"/>
    </w:rPr>
  </w:style>
  <w:style w:type="paragraph" w:customStyle="1" w:styleId="651">
    <w:name w:val="Основной текст (65)1"/>
    <w:basedOn w:val="a"/>
    <w:rsid w:val="00553983"/>
    <w:pPr>
      <w:shd w:val="clear" w:color="auto" w:fill="FFFFFF"/>
      <w:spacing w:line="414" w:lineRule="exact"/>
      <w:ind w:hanging="360"/>
      <w:jc w:val="both"/>
    </w:pPr>
    <w:rPr>
      <w:rFonts w:ascii="Times New Roman" w:hAnsi="Times New Roman" w:cs="Times New Roman"/>
      <w:sz w:val="24"/>
      <w:szCs w:val="24"/>
      <w:shd w:val="clear" w:color="auto" w:fill="FFFFFF"/>
    </w:rPr>
  </w:style>
  <w:style w:type="paragraph" w:styleId="64">
    <w:name w:val="toc 6"/>
    <w:basedOn w:val="a"/>
    <w:next w:val="a"/>
    <w:rsid w:val="00553983"/>
    <w:pPr>
      <w:ind w:left="1200"/>
    </w:pPr>
    <w:rPr>
      <w:rFonts w:ascii="Times New Roman" w:hAnsi="Times New Roman" w:cs="Times New Roman"/>
      <w:sz w:val="24"/>
      <w:szCs w:val="24"/>
      <w:lang w:val="ru-RU"/>
    </w:rPr>
  </w:style>
  <w:style w:type="paragraph" w:styleId="73">
    <w:name w:val="toc 7"/>
    <w:basedOn w:val="a"/>
    <w:next w:val="a"/>
    <w:rsid w:val="00553983"/>
    <w:pPr>
      <w:ind w:left="1440"/>
    </w:pPr>
    <w:rPr>
      <w:rFonts w:ascii="Times New Roman" w:hAnsi="Times New Roman" w:cs="Times New Roman"/>
      <w:sz w:val="24"/>
      <w:szCs w:val="24"/>
      <w:lang w:val="ru-RU"/>
    </w:rPr>
  </w:style>
  <w:style w:type="paragraph" w:styleId="83">
    <w:name w:val="toc 8"/>
    <w:basedOn w:val="a"/>
    <w:next w:val="a"/>
    <w:rsid w:val="00553983"/>
    <w:pPr>
      <w:ind w:left="1680"/>
    </w:pPr>
    <w:rPr>
      <w:rFonts w:ascii="Times New Roman" w:hAnsi="Times New Roman" w:cs="Times New Roman"/>
      <w:sz w:val="24"/>
      <w:szCs w:val="24"/>
      <w:lang w:val="ru-RU"/>
    </w:rPr>
  </w:style>
  <w:style w:type="paragraph" w:styleId="92">
    <w:name w:val="toc 9"/>
    <w:basedOn w:val="a"/>
    <w:next w:val="a"/>
    <w:rsid w:val="00553983"/>
    <w:pPr>
      <w:ind w:left="1920"/>
    </w:pPr>
    <w:rPr>
      <w:rFonts w:ascii="Times New Roman" w:hAnsi="Times New Roman" w:cs="Times New Roman"/>
      <w:sz w:val="24"/>
      <w:szCs w:val="24"/>
      <w:lang w:val="ru-RU"/>
    </w:rPr>
  </w:style>
  <w:style w:type="paragraph" w:customStyle="1" w:styleId="affe">
    <w:name w:val="Сауле"/>
    <w:next w:val="afa"/>
    <w:rsid w:val="00553983"/>
    <w:pPr>
      <w:suppressAutoHyphens/>
      <w:spacing w:before="120" w:after="120"/>
      <w:jc w:val="both"/>
    </w:pPr>
    <w:rPr>
      <w:sz w:val="24"/>
      <w:szCs w:val="24"/>
      <w:lang w:val="uk-UA" w:eastAsia="ar-SA"/>
    </w:rPr>
  </w:style>
  <w:style w:type="paragraph" w:customStyle="1" w:styleId="StyleWisnow">
    <w:name w:val="StyleWisnow"/>
    <w:basedOn w:val="a"/>
    <w:rsid w:val="00553983"/>
    <w:pPr>
      <w:spacing w:line="220" w:lineRule="exact"/>
    </w:pPr>
    <w:rPr>
      <w:rFonts w:ascii="Times New Roman" w:hAnsi="Times New Roman" w:cs="Times New Roman"/>
      <w:sz w:val="18"/>
    </w:rPr>
  </w:style>
  <w:style w:type="paragraph" w:customStyle="1" w:styleId="1fa">
    <w:name w:val="Название объекта1"/>
    <w:basedOn w:val="a"/>
    <w:next w:val="a"/>
    <w:rsid w:val="00553983"/>
    <w:pPr>
      <w:spacing w:before="120" w:after="120"/>
      <w:ind w:firstLine="709"/>
      <w:jc w:val="both"/>
    </w:pPr>
    <w:rPr>
      <w:rFonts w:ascii="Times New Roman" w:hAnsi="Times New Roman" w:cs="Times New Roman"/>
      <w:b/>
      <w:bCs/>
      <w:sz w:val="24"/>
      <w:szCs w:val="24"/>
    </w:rPr>
  </w:style>
  <w:style w:type="paragraph" w:customStyle="1" w:styleId="afff">
    <w:name w:val="!Название таблицы!"/>
    <w:basedOn w:val="a"/>
    <w:rsid w:val="00553983"/>
    <w:pPr>
      <w:spacing w:before="240" w:after="120"/>
    </w:pPr>
    <w:rPr>
      <w:rFonts w:ascii="Times New Roman" w:hAnsi="Times New Roman" w:cs="Times New Roman"/>
      <w:b/>
      <w:bCs/>
      <w:sz w:val="24"/>
      <w:szCs w:val="24"/>
      <w:lang w:val="ru-RU"/>
    </w:rPr>
  </w:style>
  <w:style w:type="paragraph" w:customStyle="1" w:styleId="USAIDTITLE">
    <w:name w:val="USAID TITLE"/>
    <w:basedOn w:val="afa"/>
    <w:rsid w:val="00553983"/>
    <w:pPr>
      <w:spacing w:before="2000"/>
      <w:jc w:val="left"/>
    </w:pPr>
    <w:rPr>
      <w:rFonts w:ascii="Arial" w:hAnsi="Arial" w:cs="Arial"/>
      <w:b/>
      <w:bCs/>
      <w:iCs/>
      <w:sz w:val="82"/>
      <w:szCs w:val="96"/>
      <w:lang w:val="en-US"/>
    </w:rPr>
  </w:style>
  <w:style w:type="paragraph" w:customStyle="1" w:styleId="USAIDdate">
    <w:name w:val="USAID date"/>
    <w:basedOn w:val="a"/>
    <w:rsid w:val="00553983"/>
    <w:rPr>
      <w:b/>
      <w:sz w:val="24"/>
      <w:szCs w:val="24"/>
      <w:lang w:val="en-US"/>
    </w:rPr>
  </w:style>
  <w:style w:type="paragraph" w:customStyle="1" w:styleId="USAIDsubtitle">
    <w:name w:val="USAID subtitle"/>
    <w:basedOn w:val="afa"/>
    <w:rsid w:val="00553983"/>
    <w:pPr>
      <w:jc w:val="left"/>
    </w:pPr>
    <w:rPr>
      <w:rFonts w:ascii="Arial" w:hAnsi="Arial" w:cs="Arial"/>
      <w:bCs/>
      <w:iCs/>
      <w:sz w:val="52"/>
      <w:szCs w:val="34"/>
      <w:lang w:val="en-US"/>
    </w:rPr>
  </w:style>
  <w:style w:type="paragraph" w:customStyle="1" w:styleId="USAIDTpagetitle">
    <w:name w:val="USAID Tpage title"/>
    <w:basedOn w:val="USAIDTITLE"/>
    <w:rsid w:val="00553983"/>
    <w:rPr>
      <w:sz w:val="48"/>
      <w:szCs w:val="48"/>
    </w:rPr>
  </w:style>
  <w:style w:type="paragraph" w:customStyle="1" w:styleId="USAIDbody">
    <w:name w:val="USAID body"/>
    <w:basedOn w:val="afa"/>
    <w:rsid w:val="00553983"/>
    <w:pPr>
      <w:spacing w:before="120" w:line="264" w:lineRule="auto"/>
      <w:ind w:left="720"/>
      <w:jc w:val="left"/>
    </w:pPr>
    <w:rPr>
      <w:sz w:val="24"/>
      <w:szCs w:val="24"/>
      <w:lang w:val="en-US"/>
    </w:rPr>
  </w:style>
  <w:style w:type="paragraph" w:customStyle="1" w:styleId="USAIDH1">
    <w:name w:val="USAID H1"/>
    <w:basedOn w:val="1"/>
    <w:rsid w:val="00553983"/>
    <w:pPr>
      <w:widowControl w:val="0"/>
      <w:tabs>
        <w:tab w:val="clear" w:pos="0"/>
        <w:tab w:val="left"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rsid w:val="00553983"/>
    <w:pPr>
      <w:tabs>
        <w:tab w:val="left" w:pos="1980"/>
      </w:tabs>
      <w:spacing w:before="60"/>
      <w:ind w:left="1980" w:hanging="360"/>
    </w:pPr>
    <w:rPr>
      <w:bCs/>
      <w:iCs/>
    </w:rPr>
  </w:style>
  <w:style w:type="paragraph" w:customStyle="1" w:styleId="USAIDnumlist">
    <w:name w:val="USAID numlist"/>
    <w:basedOn w:val="a"/>
    <w:rsid w:val="00553983"/>
    <w:pPr>
      <w:tabs>
        <w:tab w:val="left" w:pos="720"/>
      </w:tabs>
      <w:spacing w:before="120"/>
      <w:ind w:left="720" w:hanging="360"/>
    </w:pPr>
    <w:rPr>
      <w:rFonts w:ascii="Times New Roman" w:hAnsi="Times New Roman" w:cs="Times New Roman"/>
      <w:sz w:val="24"/>
      <w:szCs w:val="24"/>
      <w:lang w:val="en-US"/>
    </w:rPr>
  </w:style>
  <w:style w:type="paragraph" w:customStyle="1" w:styleId="USAIDbullet2">
    <w:name w:val="USAID bullet 2"/>
    <w:basedOn w:val="USAIDbullet1"/>
    <w:rsid w:val="00553983"/>
    <w:pPr>
      <w:tabs>
        <w:tab w:val="clear" w:pos="1980"/>
        <w:tab w:val="left" w:pos="720"/>
      </w:tabs>
      <w:ind w:left="720"/>
    </w:pPr>
    <w:rPr>
      <w:szCs w:val="22"/>
    </w:rPr>
  </w:style>
  <w:style w:type="paragraph" w:customStyle="1" w:styleId="USAIDH2">
    <w:name w:val="USAID H2"/>
    <w:basedOn w:val="afa"/>
    <w:next w:val="a"/>
    <w:rsid w:val="00553983"/>
    <w:pPr>
      <w:keepNext/>
      <w:tabs>
        <w:tab w:val="left" w:pos="720"/>
      </w:tabs>
      <w:spacing w:before="360"/>
      <w:ind w:left="720"/>
      <w:jc w:val="left"/>
    </w:pPr>
    <w:rPr>
      <w:rFonts w:ascii="Arial" w:hAnsi="Arial" w:cs="Arial"/>
      <w:b/>
      <w:bCs/>
      <w:sz w:val="24"/>
      <w:szCs w:val="24"/>
      <w:lang w:val="en-US"/>
    </w:rPr>
  </w:style>
  <w:style w:type="paragraph" w:customStyle="1" w:styleId="1fb">
    <w:name w:val="Текст примечания1"/>
    <w:basedOn w:val="a"/>
    <w:rsid w:val="00553983"/>
    <w:rPr>
      <w:rFonts w:ascii="Times New Roman" w:hAnsi="Times New Roman" w:cs="Times New Roman"/>
      <w:sz w:val="20"/>
      <w:lang w:val="en-US"/>
    </w:rPr>
  </w:style>
  <w:style w:type="paragraph" w:customStyle="1" w:styleId="1fc">
    <w:name w:val="Стиль1"/>
    <w:basedOn w:val="1"/>
    <w:rsid w:val="00553983"/>
    <w:pPr>
      <w:tabs>
        <w:tab w:val="clear" w:pos="0"/>
      </w:tabs>
      <w:spacing w:before="240" w:after="60"/>
      <w:ind w:left="0" w:firstLine="0"/>
    </w:pPr>
    <w:rPr>
      <w:rFonts w:ascii="Arial" w:hAnsi="Arial" w:cs="Arial"/>
      <w:bCs/>
      <w:kern w:val="1"/>
      <w:szCs w:val="32"/>
      <w:lang w:val="ru-RU"/>
    </w:rPr>
  </w:style>
  <w:style w:type="paragraph" w:customStyle="1" w:styleId="29">
    <w:name w:val="Стиль2"/>
    <w:basedOn w:val="a"/>
    <w:rsid w:val="00553983"/>
    <w:pPr>
      <w:keepNext/>
      <w:spacing w:before="240" w:after="60"/>
      <w:jc w:val="center"/>
    </w:pPr>
    <w:rPr>
      <w:rFonts w:ascii="Times New Roman" w:hAnsi="Times New Roman"/>
      <w:b/>
      <w:bCs/>
      <w:szCs w:val="28"/>
      <w:lang w:val="ru-RU"/>
    </w:rPr>
  </w:style>
  <w:style w:type="paragraph" w:customStyle="1" w:styleId="38">
    <w:name w:val="Стиль3"/>
    <w:basedOn w:val="3"/>
    <w:rsid w:val="00553983"/>
    <w:pPr>
      <w:tabs>
        <w:tab w:val="clear" w:pos="0"/>
      </w:tabs>
      <w:spacing w:line="360" w:lineRule="auto"/>
      <w:ind w:left="0" w:firstLine="0"/>
      <w:jc w:val="center"/>
    </w:pPr>
    <w:rPr>
      <w:rFonts w:ascii="Times New Roman" w:hAnsi="Times New Roman" w:cs="Times New Roman"/>
      <w:sz w:val="28"/>
      <w:szCs w:val="28"/>
    </w:rPr>
  </w:style>
  <w:style w:type="paragraph" w:customStyle="1" w:styleId="QTableHeaderSub">
    <w:name w:val="Q Table Header Sub"/>
    <w:basedOn w:val="a"/>
    <w:rsid w:val="00553983"/>
    <w:pPr>
      <w:spacing w:before="60" w:after="60"/>
      <w:jc w:val="both"/>
    </w:pPr>
    <w:rPr>
      <w:rFonts w:ascii="Arial Narrow" w:hAnsi="Arial Narrow" w:cs="Arial Narrow"/>
      <w:sz w:val="24"/>
      <w:szCs w:val="24"/>
      <w:lang w:val="ru-RU"/>
    </w:rPr>
  </w:style>
  <w:style w:type="paragraph" w:customStyle="1" w:styleId="bodytext2">
    <w:name w:val="bodytext2"/>
    <w:basedOn w:val="a"/>
    <w:rsid w:val="00553983"/>
    <w:pPr>
      <w:spacing w:before="280" w:after="280"/>
    </w:pPr>
    <w:rPr>
      <w:rFonts w:ascii="Times New Roman" w:hAnsi="Times New Roman" w:cs="Times New Roman"/>
      <w:sz w:val="24"/>
      <w:szCs w:val="24"/>
    </w:rPr>
  </w:style>
  <w:style w:type="paragraph" w:customStyle="1" w:styleId="BodyText21">
    <w:name w:val="Body Text 21"/>
    <w:basedOn w:val="a"/>
    <w:rsid w:val="00553983"/>
    <w:pPr>
      <w:widowControl w:val="0"/>
      <w:tabs>
        <w:tab w:val="left" w:pos="142"/>
        <w:tab w:val="left" w:pos="709"/>
      </w:tabs>
      <w:jc w:val="center"/>
    </w:pPr>
    <w:rPr>
      <w:rFonts w:ascii="Times New Roman" w:hAnsi="Times New Roman" w:cs="Times New Roman"/>
      <w:sz w:val="24"/>
      <w:lang w:val="ru-RU"/>
    </w:rPr>
  </w:style>
  <w:style w:type="paragraph" w:customStyle="1" w:styleId="StyleNormal">
    <w:name w:val="StyleNormal"/>
    <w:rsid w:val="00553983"/>
    <w:pPr>
      <w:suppressAutoHyphens/>
      <w:spacing w:line="220" w:lineRule="exact"/>
    </w:pPr>
    <w:rPr>
      <w:lang w:val="uk-UA" w:eastAsia="ar-SA"/>
    </w:rPr>
  </w:style>
  <w:style w:type="paragraph" w:customStyle="1" w:styleId="afff0">
    <w:name w:val="Раздел"/>
    <w:rsid w:val="00553983"/>
    <w:pPr>
      <w:suppressAutoHyphens/>
    </w:pPr>
    <w:rPr>
      <w:b/>
      <w:i/>
      <w:sz w:val="24"/>
      <w:szCs w:val="24"/>
      <w:lang w:eastAsia="ar-SA"/>
    </w:rPr>
  </w:style>
  <w:style w:type="paragraph" w:customStyle="1" w:styleId="afff1">
    <w:name w:val="Знак"/>
    <w:basedOn w:val="a"/>
    <w:rsid w:val="00553983"/>
    <w:rPr>
      <w:rFonts w:ascii="Verdana" w:hAnsi="Verdana" w:cs="Verdana"/>
      <w:sz w:val="20"/>
      <w:lang w:val="en-US"/>
    </w:rPr>
  </w:style>
  <w:style w:type="paragraph" w:customStyle="1" w:styleId="1-">
    <w:name w:val="!Заголовок 1-го уровня!"/>
    <w:basedOn w:val="aff"/>
    <w:next w:val="aff"/>
    <w:rsid w:val="00553983"/>
    <w:pPr>
      <w:pageBreakBefore/>
      <w:spacing w:before="360" w:after="120"/>
      <w:ind w:firstLine="0"/>
      <w:jc w:val="left"/>
    </w:pPr>
    <w:rPr>
      <w:rFonts w:ascii="Tahoma" w:hAnsi="Tahoma" w:cs="Tahoma"/>
      <w:b/>
      <w:sz w:val="28"/>
      <w:szCs w:val="20"/>
    </w:rPr>
  </w:style>
  <w:style w:type="paragraph" w:customStyle="1" w:styleId="acp">
    <w:name w:val="acp"/>
    <w:basedOn w:val="a"/>
    <w:rsid w:val="00553983"/>
    <w:pPr>
      <w:spacing w:before="280" w:after="280"/>
    </w:pPr>
    <w:rPr>
      <w:rFonts w:ascii="Times New Roman" w:hAnsi="Times New Roman" w:cs="Times New Roman"/>
      <w:sz w:val="24"/>
      <w:szCs w:val="24"/>
      <w:lang w:val="ru-RU"/>
    </w:rPr>
  </w:style>
  <w:style w:type="paragraph" w:customStyle="1" w:styleId="221">
    <w:name w:val="Основной текст (22)1"/>
    <w:basedOn w:val="a"/>
    <w:rsid w:val="00553983"/>
    <w:pPr>
      <w:shd w:val="clear" w:color="auto" w:fill="FFFFFF"/>
      <w:spacing w:line="414" w:lineRule="exact"/>
      <w:ind w:firstLine="1420"/>
      <w:jc w:val="both"/>
    </w:pPr>
    <w:rPr>
      <w:rFonts w:ascii="Times New Roman" w:eastAsia="Arial Unicode MS" w:hAnsi="Times New Roman" w:cs="Times New Roman"/>
      <w:sz w:val="24"/>
      <w:szCs w:val="24"/>
    </w:rPr>
  </w:style>
  <w:style w:type="paragraph" w:customStyle="1" w:styleId="671">
    <w:name w:val="Основной текст (67)1"/>
    <w:basedOn w:val="a"/>
    <w:rsid w:val="00553983"/>
    <w:pPr>
      <w:shd w:val="clear" w:color="auto" w:fill="FFFFFF"/>
      <w:spacing w:line="410" w:lineRule="exact"/>
      <w:ind w:hanging="700"/>
    </w:pPr>
    <w:rPr>
      <w:rFonts w:ascii="Times New Roman" w:eastAsia="Arial Unicode MS" w:hAnsi="Times New Roman" w:cs="Times New Roman"/>
      <w:sz w:val="24"/>
      <w:szCs w:val="24"/>
    </w:rPr>
  </w:style>
  <w:style w:type="paragraph" w:customStyle="1" w:styleId="afff2">
    <w:name w:val="Ñàóëå"/>
    <w:next w:val="afa"/>
    <w:rsid w:val="00553983"/>
    <w:pPr>
      <w:suppressAutoHyphens/>
      <w:spacing w:before="120" w:after="120"/>
      <w:jc w:val="both"/>
    </w:pPr>
    <w:rPr>
      <w:sz w:val="24"/>
      <w:szCs w:val="24"/>
      <w:lang w:val="uk-UA" w:eastAsia="ar-SA"/>
    </w:rPr>
  </w:style>
  <w:style w:type="paragraph" w:customStyle="1" w:styleId="Header">
    <w:name w:val="Header"/>
    <w:basedOn w:val="a"/>
    <w:rsid w:val="00553983"/>
    <w:pPr>
      <w:widowControl w:val="0"/>
      <w:tabs>
        <w:tab w:val="center" w:pos="4153"/>
        <w:tab w:val="right" w:pos="8306"/>
      </w:tabs>
    </w:pPr>
    <w:rPr>
      <w:rFonts w:ascii="UkrainianTimesET" w:hAnsi="UkrainianTimesET" w:cs="UkrainianTimesET"/>
      <w:sz w:val="26"/>
    </w:rPr>
  </w:style>
  <w:style w:type="paragraph" w:customStyle="1" w:styleId="StyleShap">
    <w:name w:val="StyleShap"/>
    <w:basedOn w:val="a"/>
    <w:rsid w:val="00553983"/>
    <w:pPr>
      <w:spacing w:line="220" w:lineRule="exact"/>
      <w:jc w:val="center"/>
    </w:pPr>
    <w:rPr>
      <w:rFonts w:ascii="Times New Roman" w:hAnsi="Times New Roman" w:cs="Times New Roman"/>
      <w:sz w:val="16"/>
    </w:rPr>
  </w:style>
  <w:style w:type="paragraph" w:customStyle="1" w:styleId="1fd">
    <w:name w:val="Ñàóëå1"/>
    <w:next w:val="afa"/>
    <w:rsid w:val="00553983"/>
    <w:pPr>
      <w:suppressAutoHyphens/>
      <w:spacing w:before="120" w:after="120"/>
      <w:jc w:val="both"/>
    </w:pPr>
    <w:rPr>
      <w:sz w:val="24"/>
      <w:szCs w:val="24"/>
      <w:lang w:val="uk-UA" w:eastAsia="ar-SA"/>
    </w:rPr>
  </w:style>
  <w:style w:type="paragraph" w:customStyle="1" w:styleId="1fe">
    <w:name w:val="Сауле1"/>
    <w:next w:val="afa"/>
    <w:rsid w:val="00553983"/>
    <w:pPr>
      <w:suppressAutoHyphens/>
      <w:spacing w:before="120" w:after="120"/>
      <w:jc w:val="both"/>
    </w:pPr>
    <w:rPr>
      <w:sz w:val="24"/>
      <w:szCs w:val="24"/>
      <w:lang w:val="uk-UA" w:eastAsia="ar-SA"/>
    </w:rPr>
  </w:style>
  <w:style w:type="paragraph" w:styleId="1ff">
    <w:name w:val="index 1"/>
    <w:basedOn w:val="a"/>
    <w:next w:val="a"/>
    <w:rsid w:val="00553983"/>
    <w:pPr>
      <w:jc w:val="right"/>
    </w:pPr>
    <w:rPr>
      <w:rFonts w:ascii="Times New Roman" w:hAnsi="Times New Roman" w:cs="Times New Roman"/>
      <w:b/>
      <w:bCs/>
      <w:color w:val="0000FF"/>
      <w:szCs w:val="24"/>
    </w:rPr>
  </w:style>
  <w:style w:type="paragraph" w:customStyle="1" w:styleId="afff3">
    <w:name w:val="Îñíîâíîé òåêñò"/>
    <w:basedOn w:val="a"/>
    <w:rsid w:val="00553983"/>
    <w:pPr>
      <w:widowControl w:val="0"/>
      <w:spacing w:after="120"/>
      <w:jc w:val="both"/>
    </w:pPr>
    <w:rPr>
      <w:sz w:val="22"/>
      <w:lang w:val="ru-RU"/>
    </w:rPr>
  </w:style>
  <w:style w:type="paragraph" w:customStyle="1" w:styleId="afff4">
    <w:name w:val="Краткий обратный адрес"/>
    <w:basedOn w:val="a"/>
    <w:rsid w:val="00553983"/>
    <w:rPr>
      <w:rFonts w:ascii="Times New Roman" w:hAnsi="Times New Roman" w:cs="Times New Roman"/>
      <w:sz w:val="20"/>
      <w:lang w:val="ru-RU"/>
    </w:rPr>
  </w:style>
  <w:style w:type="paragraph" w:customStyle="1" w:styleId="StyleShap1">
    <w:name w:val="StyleShap1"/>
    <w:basedOn w:val="a"/>
    <w:rsid w:val="00553983"/>
    <w:pPr>
      <w:spacing w:line="220" w:lineRule="exact"/>
      <w:jc w:val="center"/>
    </w:pPr>
    <w:rPr>
      <w:rFonts w:ascii="Times New Roman" w:hAnsi="Times New Roman" w:cs="Times New Roman"/>
      <w:sz w:val="16"/>
    </w:rPr>
  </w:style>
  <w:style w:type="paragraph" w:customStyle="1" w:styleId="Blank">
    <w:name w:val="Blank"/>
    <w:basedOn w:val="a"/>
    <w:rsid w:val="00553983"/>
    <w:pPr>
      <w:tabs>
        <w:tab w:val="left" w:pos="5387"/>
        <w:tab w:val="right" w:pos="8930"/>
      </w:tabs>
      <w:spacing w:after="120"/>
      <w:ind w:firstLine="720"/>
    </w:pPr>
    <w:rPr>
      <w:rFonts w:ascii="Times New Roman" w:hAnsi="Times New Roman" w:cs="Times New Roman"/>
      <w:sz w:val="24"/>
    </w:rPr>
  </w:style>
  <w:style w:type="paragraph" w:customStyle="1" w:styleId="OsnovnoiText">
    <w:name w:val="OsnovnoiText"/>
    <w:basedOn w:val="afa"/>
    <w:next w:val="a"/>
    <w:rsid w:val="00553983"/>
    <w:pPr>
      <w:spacing w:after="120"/>
      <w:jc w:val="both"/>
    </w:pPr>
    <w:rPr>
      <w:bCs/>
      <w:sz w:val="24"/>
      <w:szCs w:val="24"/>
    </w:rPr>
  </w:style>
  <w:style w:type="paragraph" w:customStyle="1" w:styleId="JoraH1">
    <w:name w:val="JoraH1"/>
    <w:basedOn w:val="1"/>
    <w:next w:val="1"/>
    <w:rsid w:val="00553983"/>
    <w:pPr>
      <w:widowControl w:val="0"/>
      <w:tabs>
        <w:tab w:val="clear" w:pos="0"/>
      </w:tabs>
      <w:spacing w:after="120"/>
      <w:ind w:left="0" w:firstLine="0"/>
    </w:pPr>
    <w:rPr>
      <w:kern w:val="1"/>
    </w:rPr>
  </w:style>
  <w:style w:type="paragraph" w:customStyle="1" w:styleId="JoraH2">
    <w:name w:val="JoraH2"/>
    <w:basedOn w:val="2"/>
    <w:next w:val="2"/>
    <w:rsid w:val="00553983"/>
    <w:pPr>
      <w:widowControl w:val="0"/>
      <w:shd w:val="clear" w:color="auto" w:fill="E5E5E5"/>
      <w:tabs>
        <w:tab w:val="clear" w:pos="0"/>
      </w:tabs>
      <w:spacing w:before="240" w:after="60"/>
      <w:ind w:left="0" w:firstLine="0"/>
      <w:jc w:val="center"/>
    </w:pPr>
    <w:rPr>
      <w:i w:val="0"/>
      <w:caps/>
      <w:shadow/>
      <w:shd w:val="clear" w:color="auto" w:fill="BFBFBF"/>
      <w:lang w:val="uk-UA"/>
    </w:rPr>
  </w:style>
  <w:style w:type="paragraph" w:customStyle="1" w:styleId="Normal1">
    <w:name w:val="Normal1"/>
    <w:rsid w:val="00553983"/>
    <w:pPr>
      <w:suppressAutoHyphens/>
    </w:pPr>
    <w:rPr>
      <w:lang w:val="en-US" w:eastAsia="ar-SA"/>
    </w:rPr>
  </w:style>
  <w:style w:type="paragraph" w:customStyle="1" w:styleId="Header1">
    <w:name w:val="Header1"/>
    <w:basedOn w:val="a"/>
    <w:rsid w:val="00553983"/>
    <w:pPr>
      <w:widowControl w:val="0"/>
      <w:tabs>
        <w:tab w:val="center" w:pos="4153"/>
        <w:tab w:val="right" w:pos="8306"/>
      </w:tabs>
    </w:pPr>
    <w:rPr>
      <w:rFonts w:ascii="UkrainianTimesET" w:hAnsi="UkrainianTimesET" w:cs="UkrainianTimesET"/>
      <w:sz w:val="26"/>
    </w:rPr>
  </w:style>
  <w:style w:type="paragraph" w:customStyle="1" w:styleId="2a">
    <w:name w:val="Îñíîâíîé òåêñò 2"/>
    <w:basedOn w:val="a"/>
    <w:rsid w:val="00553983"/>
    <w:pPr>
      <w:widowControl w:val="0"/>
      <w:jc w:val="both"/>
    </w:pPr>
    <w:rPr>
      <w:rFonts w:ascii="Times New Roman" w:hAnsi="Times New Roman" w:cs="Times New Roman"/>
      <w:b/>
      <w:bCs/>
      <w:sz w:val="24"/>
      <w:szCs w:val="24"/>
      <w:lang w:val="ru-RU"/>
    </w:rPr>
  </w:style>
  <w:style w:type="paragraph" w:customStyle="1" w:styleId="2b">
    <w:name w:val="Ñàóëå2"/>
    <w:next w:val="afa"/>
    <w:rsid w:val="00553983"/>
    <w:pPr>
      <w:suppressAutoHyphens/>
      <w:spacing w:before="120" w:after="120"/>
      <w:jc w:val="both"/>
    </w:pPr>
    <w:rPr>
      <w:sz w:val="24"/>
      <w:szCs w:val="24"/>
      <w:lang w:val="uk-UA" w:eastAsia="ar-SA"/>
    </w:rPr>
  </w:style>
  <w:style w:type="paragraph" w:customStyle="1" w:styleId="2c">
    <w:name w:val="Сауле2"/>
    <w:next w:val="afa"/>
    <w:rsid w:val="00553983"/>
    <w:pPr>
      <w:suppressAutoHyphens/>
      <w:spacing w:before="120" w:after="120"/>
      <w:jc w:val="both"/>
    </w:pPr>
    <w:rPr>
      <w:sz w:val="24"/>
      <w:szCs w:val="24"/>
      <w:lang w:val="uk-UA" w:eastAsia="ar-SA"/>
    </w:rPr>
  </w:style>
  <w:style w:type="paragraph" w:customStyle="1" w:styleId="1ff0">
    <w:name w:val="!Название таблицы!1"/>
    <w:basedOn w:val="a"/>
    <w:rsid w:val="00553983"/>
    <w:pPr>
      <w:spacing w:before="240" w:after="120"/>
    </w:pPr>
    <w:rPr>
      <w:rFonts w:ascii="Times New Roman" w:hAnsi="Times New Roman" w:cs="Times New Roman"/>
      <w:b/>
      <w:sz w:val="24"/>
      <w:lang w:val="ru-RU"/>
    </w:rPr>
  </w:style>
  <w:style w:type="paragraph" w:customStyle="1" w:styleId="1ff1">
    <w:name w:val="Îñíîâíîé òåêñò1"/>
    <w:basedOn w:val="a"/>
    <w:rsid w:val="00553983"/>
    <w:pPr>
      <w:widowControl w:val="0"/>
      <w:spacing w:after="120"/>
      <w:jc w:val="both"/>
    </w:pPr>
    <w:rPr>
      <w:sz w:val="22"/>
      <w:lang w:val="ru-RU"/>
    </w:rPr>
  </w:style>
  <w:style w:type="paragraph" w:customStyle="1" w:styleId="1ff2">
    <w:name w:val="Краткий обратный адрес1"/>
    <w:basedOn w:val="a"/>
    <w:rsid w:val="00553983"/>
    <w:rPr>
      <w:rFonts w:ascii="Times New Roman" w:hAnsi="Times New Roman" w:cs="Times New Roman"/>
      <w:sz w:val="20"/>
      <w:lang w:val="ru-RU"/>
    </w:rPr>
  </w:style>
  <w:style w:type="paragraph" w:customStyle="1" w:styleId="StyleShap2">
    <w:name w:val="StyleShap2"/>
    <w:basedOn w:val="a"/>
    <w:rsid w:val="00553983"/>
    <w:pPr>
      <w:spacing w:line="220" w:lineRule="exact"/>
      <w:jc w:val="center"/>
    </w:pPr>
    <w:rPr>
      <w:rFonts w:ascii="Times New Roman" w:hAnsi="Times New Roman" w:cs="Times New Roman"/>
      <w:sz w:val="16"/>
    </w:rPr>
  </w:style>
  <w:style w:type="paragraph" w:customStyle="1" w:styleId="Blank1">
    <w:name w:val="Blank1"/>
    <w:basedOn w:val="a"/>
    <w:rsid w:val="00553983"/>
    <w:pPr>
      <w:tabs>
        <w:tab w:val="left" w:pos="5387"/>
        <w:tab w:val="right" w:pos="8930"/>
      </w:tabs>
      <w:spacing w:after="120"/>
      <w:ind w:firstLine="720"/>
    </w:pPr>
    <w:rPr>
      <w:rFonts w:ascii="Times New Roman" w:hAnsi="Times New Roman" w:cs="Times New Roman"/>
      <w:sz w:val="24"/>
    </w:rPr>
  </w:style>
  <w:style w:type="paragraph" w:customStyle="1" w:styleId="OsnovnoiText1">
    <w:name w:val="OsnovnoiText1"/>
    <w:basedOn w:val="afa"/>
    <w:next w:val="a"/>
    <w:rsid w:val="00553983"/>
    <w:pPr>
      <w:spacing w:after="120"/>
      <w:jc w:val="both"/>
    </w:pPr>
    <w:rPr>
      <w:bCs/>
      <w:sz w:val="24"/>
      <w:szCs w:val="24"/>
    </w:rPr>
  </w:style>
  <w:style w:type="paragraph" w:customStyle="1" w:styleId="JoraH11">
    <w:name w:val="JoraH11"/>
    <w:basedOn w:val="1"/>
    <w:next w:val="1"/>
    <w:rsid w:val="00553983"/>
    <w:pPr>
      <w:widowControl w:val="0"/>
      <w:tabs>
        <w:tab w:val="clear" w:pos="0"/>
      </w:tabs>
      <w:spacing w:after="120"/>
      <w:ind w:left="0" w:firstLine="0"/>
    </w:pPr>
    <w:rPr>
      <w:kern w:val="1"/>
    </w:rPr>
  </w:style>
  <w:style w:type="paragraph" w:customStyle="1" w:styleId="JoraH21">
    <w:name w:val="JoraH21"/>
    <w:basedOn w:val="2"/>
    <w:next w:val="2"/>
    <w:rsid w:val="00553983"/>
    <w:pPr>
      <w:widowControl w:val="0"/>
      <w:shd w:val="clear" w:color="auto" w:fill="E5E5E5"/>
      <w:tabs>
        <w:tab w:val="clear" w:pos="0"/>
      </w:tabs>
      <w:spacing w:before="240" w:after="60"/>
      <w:ind w:left="0" w:firstLine="0"/>
      <w:jc w:val="center"/>
    </w:pPr>
    <w:rPr>
      <w:i w:val="0"/>
      <w:caps/>
      <w:shadow/>
      <w:shd w:val="clear" w:color="auto" w:fill="BFBFBF"/>
      <w:lang w:val="uk-UA"/>
    </w:rPr>
  </w:style>
  <w:style w:type="paragraph" w:customStyle="1" w:styleId="Normal11">
    <w:name w:val="Normal11"/>
    <w:rsid w:val="00553983"/>
    <w:pPr>
      <w:suppressAutoHyphens/>
    </w:pPr>
    <w:rPr>
      <w:lang w:val="en-US" w:eastAsia="ar-SA"/>
    </w:rPr>
  </w:style>
  <w:style w:type="paragraph" w:customStyle="1" w:styleId="Header11">
    <w:name w:val="Header11"/>
    <w:basedOn w:val="a"/>
    <w:rsid w:val="00553983"/>
    <w:pPr>
      <w:widowControl w:val="0"/>
      <w:tabs>
        <w:tab w:val="center" w:pos="4153"/>
        <w:tab w:val="right" w:pos="8306"/>
      </w:tabs>
    </w:pPr>
    <w:rPr>
      <w:rFonts w:ascii="UkrainianTimesET" w:hAnsi="UkrainianTimesET" w:cs="UkrainianTimesET"/>
      <w:sz w:val="26"/>
    </w:rPr>
  </w:style>
  <w:style w:type="paragraph" w:customStyle="1" w:styleId="StyleNormal1">
    <w:name w:val="StyleNormal1"/>
    <w:rsid w:val="00553983"/>
    <w:pPr>
      <w:suppressAutoHyphens/>
      <w:spacing w:line="220" w:lineRule="exact"/>
    </w:pPr>
    <w:rPr>
      <w:lang w:val="uk-UA" w:eastAsia="ar-SA"/>
    </w:rPr>
  </w:style>
  <w:style w:type="paragraph" w:customStyle="1" w:styleId="StyleWisnow1">
    <w:name w:val="StyleWisnow1"/>
    <w:basedOn w:val="StyleNormal"/>
    <w:rsid w:val="00553983"/>
    <w:rPr>
      <w:sz w:val="18"/>
    </w:rPr>
  </w:style>
  <w:style w:type="paragraph" w:customStyle="1" w:styleId="USAIDTITLE1">
    <w:name w:val="USAID TITLE1"/>
    <w:basedOn w:val="afa"/>
    <w:rsid w:val="00553983"/>
    <w:pPr>
      <w:spacing w:before="2000"/>
      <w:jc w:val="left"/>
    </w:pPr>
    <w:rPr>
      <w:rFonts w:ascii="Arial" w:hAnsi="Arial" w:cs="Arial"/>
      <w:b/>
      <w:bCs/>
      <w:iCs/>
      <w:sz w:val="82"/>
      <w:szCs w:val="96"/>
      <w:lang w:val="en-US"/>
    </w:rPr>
  </w:style>
  <w:style w:type="paragraph" w:customStyle="1" w:styleId="USAIDdate1">
    <w:name w:val="USAID date1"/>
    <w:basedOn w:val="a"/>
    <w:rsid w:val="00553983"/>
    <w:rPr>
      <w:b/>
      <w:sz w:val="24"/>
      <w:szCs w:val="24"/>
      <w:lang w:val="en-US"/>
    </w:rPr>
  </w:style>
  <w:style w:type="paragraph" w:customStyle="1" w:styleId="USAIDsubtitle1">
    <w:name w:val="USAID subtitle1"/>
    <w:basedOn w:val="afa"/>
    <w:rsid w:val="00553983"/>
    <w:pPr>
      <w:jc w:val="left"/>
    </w:pPr>
    <w:rPr>
      <w:rFonts w:ascii="Arial" w:hAnsi="Arial" w:cs="Arial"/>
      <w:bCs/>
      <w:iCs/>
      <w:sz w:val="52"/>
      <w:szCs w:val="34"/>
      <w:lang w:val="en-US"/>
    </w:rPr>
  </w:style>
  <w:style w:type="paragraph" w:customStyle="1" w:styleId="USAIDTpagetitle1">
    <w:name w:val="USAID Tpage title1"/>
    <w:basedOn w:val="USAIDTITLE"/>
    <w:rsid w:val="00553983"/>
    <w:rPr>
      <w:sz w:val="48"/>
      <w:szCs w:val="48"/>
    </w:rPr>
  </w:style>
  <w:style w:type="paragraph" w:customStyle="1" w:styleId="1ff3">
    <w:name w:val="!Простой текст!1"/>
    <w:basedOn w:val="a"/>
    <w:rsid w:val="00553983"/>
    <w:pPr>
      <w:ind w:firstLine="709"/>
      <w:jc w:val="both"/>
    </w:pPr>
    <w:rPr>
      <w:rFonts w:ascii="Times New Roman" w:hAnsi="Times New Roman" w:cs="Times New Roman"/>
      <w:sz w:val="24"/>
      <w:szCs w:val="24"/>
      <w:lang w:val="ru-RU"/>
    </w:rPr>
  </w:style>
  <w:style w:type="paragraph" w:customStyle="1" w:styleId="21b">
    <w:name w:val="Îñíîâíîé òåêñò 21"/>
    <w:basedOn w:val="a"/>
    <w:rsid w:val="00553983"/>
    <w:pPr>
      <w:widowControl w:val="0"/>
      <w:jc w:val="both"/>
    </w:pPr>
    <w:rPr>
      <w:rFonts w:ascii="Times New Roman" w:hAnsi="Times New Roman" w:cs="Times New Roman"/>
      <w:b/>
      <w:bCs/>
      <w:sz w:val="24"/>
      <w:szCs w:val="24"/>
      <w:lang w:val="ru-RU"/>
    </w:rPr>
  </w:style>
  <w:style w:type="paragraph" w:customStyle="1" w:styleId="1ff4">
    <w:name w:val="Верхний колонтитул1"/>
    <w:basedOn w:val="a"/>
    <w:rsid w:val="00553983"/>
    <w:pPr>
      <w:spacing w:before="280" w:after="280"/>
    </w:pPr>
    <w:rPr>
      <w:rFonts w:ascii="Times New Roman" w:hAnsi="Times New Roman" w:cs="Times New Roman"/>
      <w:sz w:val="24"/>
      <w:szCs w:val="24"/>
      <w:lang w:val="ru-RU"/>
    </w:rPr>
  </w:style>
  <w:style w:type="paragraph" w:customStyle="1" w:styleId="39">
    <w:name w:val="Ñàóëå3"/>
    <w:next w:val="afa"/>
    <w:rsid w:val="00553983"/>
    <w:pPr>
      <w:suppressAutoHyphens/>
      <w:spacing w:before="120" w:after="120"/>
      <w:jc w:val="both"/>
    </w:pPr>
    <w:rPr>
      <w:sz w:val="24"/>
      <w:szCs w:val="24"/>
      <w:lang w:val="uk-UA" w:eastAsia="ar-SA"/>
    </w:rPr>
  </w:style>
  <w:style w:type="paragraph" w:customStyle="1" w:styleId="3a">
    <w:name w:val="Сауле3"/>
    <w:next w:val="afa"/>
    <w:rsid w:val="00553983"/>
    <w:pPr>
      <w:suppressAutoHyphens/>
      <w:spacing w:before="120" w:after="120"/>
      <w:jc w:val="both"/>
    </w:pPr>
    <w:rPr>
      <w:sz w:val="24"/>
      <w:szCs w:val="24"/>
      <w:lang w:val="uk-UA" w:eastAsia="ar-SA"/>
    </w:rPr>
  </w:style>
  <w:style w:type="paragraph" w:customStyle="1" w:styleId="2d">
    <w:name w:val="!Название таблицы!2"/>
    <w:basedOn w:val="a"/>
    <w:rsid w:val="00553983"/>
    <w:pPr>
      <w:spacing w:before="240" w:after="120"/>
    </w:pPr>
    <w:rPr>
      <w:rFonts w:ascii="Times New Roman" w:hAnsi="Times New Roman" w:cs="Times New Roman"/>
      <w:b/>
      <w:sz w:val="24"/>
      <w:lang w:val="ru-RU"/>
    </w:rPr>
  </w:style>
  <w:style w:type="paragraph" w:customStyle="1" w:styleId="2e">
    <w:name w:val="Îñíîâíîé òåêñò2"/>
    <w:basedOn w:val="a"/>
    <w:rsid w:val="00553983"/>
    <w:pPr>
      <w:widowControl w:val="0"/>
      <w:spacing w:after="120"/>
      <w:jc w:val="both"/>
    </w:pPr>
    <w:rPr>
      <w:sz w:val="22"/>
      <w:lang w:val="ru-RU"/>
    </w:rPr>
  </w:style>
  <w:style w:type="paragraph" w:customStyle="1" w:styleId="2f">
    <w:name w:val="Краткий обратный адрес2"/>
    <w:basedOn w:val="a"/>
    <w:rsid w:val="00553983"/>
    <w:rPr>
      <w:rFonts w:ascii="Times New Roman" w:hAnsi="Times New Roman" w:cs="Times New Roman"/>
      <w:sz w:val="20"/>
      <w:lang w:val="ru-RU"/>
    </w:rPr>
  </w:style>
  <w:style w:type="paragraph" w:customStyle="1" w:styleId="StyleShap3">
    <w:name w:val="StyleShap3"/>
    <w:basedOn w:val="a"/>
    <w:rsid w:val="00553983"/>
    <w:pPr>
      <w:spacing w:line="220" w:lineRule="exact"/>
      <w:jc w:val="center"/>
    </w:pPr>
    <w:rPr>
      <w:rFonts w:ascii="Times New Roman" w:hAnsi="Times New Roman" w:cs="Times New Roman"/>
      <w:sz w:val="16"/>
    </w:rPr>
  </w:style>
  <w:style w:type="paragraph" w:customStyle="1" w:styleId="Blank2">
    <w:name w:val="Blank2"/>
    <w:basedOn w:val="a"/>
    <w:rsid w:val="00553983"/>
    <w:pPr>
      <w:tabs>
        <w:tab w:val="left" w:pos="5387"/>
        <w:tab w:val="right" w:pos="8930"/>
      </w:tabs>
      <w:spacing w:after="120"/>
      <w:ind w:firstLine="720"/>
    </w:pPr>
    <w:rPr>
      <w:rFonts w:ascii="Times New Roman" w:hAnsi="Times New Roman" w:cs="Times New Roman"/>
      <w:sz w:val="24"/>
    </w:rPr>
  </w:style>
  <w:style w:type="paragraph" w:customStyle="1" w:styleId="OsnovnoiText2">
    <w:name w:val="OsnovnoiText2"/>
    <w:basedOn w:val="afa"/>
    <w:next w:val="a"/>
    <w:rsid w:val="00553983"/>
    <w:pPr>
      <w:spacing w:after="120"/>
      <w:jc w:val="both"/>
    </w:pPr>
    <w:rPr>
      <w:bCs/>
      <w:sz w:val="24"/>
      <w:szCs w:val="24"/>
    </w:rPr>
  </w:style>
  <w:style w:type="paragraph" w:customStyle="1" w:styleId="JoraH12">
    <w:name w:val="JoraH12"/>
    <w:basedOn w:val="1"/>
    <w:next w:val="1"/>
    <w:rsid w:val="00553983"/>
    <w:pPr>
      <w:widowControl w:val="0"/>
      <w:tabs>
        <w:tab w:val="clear" w:pos="0"/>
      </w:tabs>
      <w:spacing w:after="120"/>
      <w:ind w:left="0" w:firstLine="0"/>
    </w:pPr>
    <w:rPr>
      <w:kern w:val="1"/>
    </w:rPr>
  </w:style>
  <w:style w:type="paragraph" w:customStyle="1" w:styleId="JoraH22">
    <w:name w:val="JoraH22"/>
    <w:basedOn w:val="2"/>
    <w:next w:val="2"/>
    <w:rsid w:val="00553983"/>
    <w:pPr>
      <w:widowControl w:val="0"/>
      <w:shd w:val="clear" w:color="auto" w:fill="E5E5E5"/>
      <w:tabs>
        <w:tab w:val="clear" w:pos="0"/>
      </w:tabs>
      <w:spacing w:before="240" w:after="60"/>
      <w:ind w:left="0" w:firstLine="0"/>
      <w:jc w:val="center"/>
    </w:pPr>
    <w:rPr>
      <w:i w:val="0"/>
      <w:caps/>
      <w:shadow/>
      <w:shd w:val="clear" w:color="auto" w:fill="BFBFBF"/>
      <w:lang w:val="uk-UA"/>
    </w:rPr>
  </w:style>
  <w:style w:type="paragraph" w:customStyle="1" w:styleId="Normal12">
    <w:name w:val="Normal12"/>
    <w:rsid w:val="00553983"/>
    <w:pPr>
      <w:suppressAutoHyphens/>
    </w:pPr>
    <w:rPr>
      <w:lang w:val="en-US" w:eastAsia="ar-SA"/>
    </w:rPr>
  </w:style>
  <w:style w:type="paragraph" w:customStyle="1" w:styleId="Header12">
    <w:name w:val="Header12"/>
    <w:basedOn w:val="a"/>
    <w:rsid w:val="00553983"/>
    <w:pPr>
      <w:widowControl w:val="0"/>
      <w:tabs>
        <w:tab w:val="center" w:pos="4153"/>
        <w:tab w:val="right" w:pos="8306"/>
      </w:tabs>
    </w:pPr>
    <w:rPr>
      <w:rFonts w:ascii="UkrainianTimesET" w:hAnsi="UkrainianTimesET" w:cs="UkrainianTimesET"/>
      <w:sz w:val="26"/>
    </w:rPr>
  </w:style>
  <w:style w:type="paragraph" w:customStyle="1" w:styleId="StyleNormal2">
    <w:name w:val="StyleNormal2"/>
    <w:rsid w:val="00553983"/>
    <w:pPr>
      <w:suppressAutoHyphens/>
      <w:spacing w:line="220" w:lineRule="exact"/>
    </w:pPr>
    <w:rPr>
      <w:lang w:val="uk-UA" w:eastAsia="ar-SA"/>
    </w:rPr>
  </w:style>
  <w:style w:type="paragraph" w:customStyle="1" w:styleId="StyleWisnow2">
    <w:name w:val="StyleWisnow2"/>
    <w:basedOn w:val="StyleNormal"/>
    <w:rsid w:val="00553983"/>
    <w:rPr>
      <w:sz w:val="18"/>
    </w:rPr>
  </w:style>
  <w:style w:type="paragraph" w:customStyle="1" w:styleId="USAIDTITLE2">
    <w:name w:val="USAID TITLE2"/>
    <w:basedOn w:val="afa"/>
    <w:rsid w:val="00553983"/>
    <w:pPr>
      <w:spacing w:before="2000"/>
      <w:jc w:val="left"/>
    </w:pPr>
    <w:rPr>
      <w:rFonts w:ascii="Arial" w:hAnsi="Arial" w:cs="Arial"/>
      <w:b/>
      <w:bCs/>
      <w:iCs/>
      <w:sz w:val="82"/>
      <w:szCs w:val="96"/>
      <w:lang w:val="en-US"/>
    </w:rPr>
  </w:style>
  <w:style w:type="paragraph" w:customStyle="1" w:styleId="USAIDdate2">
    <w:name w:val="USAID date2"/>
    <w:basedOn w:val="a"/>
    <w:rsid w:val="00553983"/>
    <w:rPr>
      <w:b/>
      <w:sz w:val="24"/>
      <w:szCs w:val="24"/>
      <w:lang w:val="en-US"/>
    </w:rPr>
  </w:style>
  <w:style w:type="paragraph" w:customStyle="1" w:styleId="USAIDsubtitle2">
    <w:name w:val="USAID subtitle2"/>
    <w:basedOn w:val="afa"/>
    <w:rsid w:val="00553983"/>
    <w:pPr>
      <w:jc w:val="left"/>
    </w:pPr>
    <w:rPr>
      <w:rFonts w:ascii="Arial" w:hAnsi="Arial" w:cs="Arial"/>
      <w:bCs/>
      <w:iCs/>
      <w:sz w:val="52"/>
      <w:szCs w:val="34"/>
      <w:lang w:val="en-US"/>
    </w:rPr>
  </w:style>
  <w:style w:type="paragraph" w:customStyle="1" w:styleId="USAIDTpagetitle2">
    <w:name w:val="USAID Tpage title2"/>
    <w:basedOn w:val="USAIDTITLE"/>
    <w:rsid w:val="00553983"/>
    <w:rPr>
      <w:sz w:val="48"/>
      <w:szCs w:val="48"/>
    </w:rPr>
  </w:style>
  <w:style w:type="paragraph" w:customStyle="1" w:styleId="2f0">
    <w:name w:val="!Простой текст!2"/>
    <w:basedOn w:val="a"/>
    <w:rsid w:val="00553983"/>
    <w:pPr>
      <w:ind w:firstLine="709"/>
      <w:jc w:val="both"/>
    </w:pPr>
    <w:rPr>
      <w:rFonts w:ascii="Times New Roman" w:hAnsi="Times New Roman" w:cs="Times New Roman"/>
      <w:sz w:val="24"/>
      <w:szCs w:val="24"/>
      <w:lang w:val="ru-RU"/>
    </w:rPr>
  </w:style>
  <w:style w:type="paragraph" w:customStyle="1" w:styleId="222">
    <w:name w:val="Îñíîâíîé òåêñò 22"/>
    <w:basedOn w:val="a"/>
    <w:rsid w:val="00553983"/>
    <w:pPr>
      <w:widowControl w:val="0"/>
      <w:jc w:val="both"/>
    </w:pPr>
    <w:rPr>
      <w:rFonts w:ascii="Times New Roman" w:hAnsi="Times New Roman" w:cs="Times New Roman"/>
      <w:b/>
      <w:bCs/>
      <w:sz w:val="24"/>
      <w:szCs w:val="24"/>
      <w:lang w:val="ru-RU"/>
    </w:rPr>
  </w:style>
  <w:style w:type="paragraph" w:customStyle="1" w:styleId="header10">
    <w:name w:val="header1"/>
    <w:basedOn w:val="a"/>
    <w:rsid w:val="00553983"/>
    <w:pPr>
      <w:spacing w:before="280" w:after="280"/>
    </w:pPr>
    <w:rPr>
      <w:rFonts w:ascii="Times New Roman" w:hAnsi="Times New Roman" w:cs="Times New Roman"/>
      <w:sz w:val="24"/>
      <w:szCs w:val="24"/>
      <w:lang w:val="ru-RU"/>
    </w:rPr>
  </w:style>
  <w:style w:type="paragraph" w:customStyle="1" w:styleId="USAIDTpagesubtitle">
    <w:name w:val="USAID Tpage subtitle"/>
    <w:basedOn w:val="afa"/>
    <w:rsid w:val="00553983"/>
    <w:pPr>
      <w:spacing w:before="100"/>
      <w:jc w:val="left"/>
    </w:pPr>
    <w:rPr>
      <w:rFonts w:ascii="Arial" w:hAnsi="Arial" w:cs="Arial"/>
      <w:bCs/>
      <w:iCs/>
      <w:sz w:val="30"/>
      <w:szCs w:val="24"/>
      <w:lang w:val="en-US"/>
    </w:rPr>
  </w:style>
  <w:style w:type="paragraph" w:customStyle="1" w:styleId="center">
    <w:name w:val="center"/>
    <w:basedOn w:val="a"/>
    <w:rsid w:val="00553983"/>
    <w:pPr>
      <w:spacing w:before="75" w:after="75"/>
      <w:ind w:left="150" w:right="150"/>
      <w:jc w:val="center"/>
    </w:pPr>
    <w:rPr>
      <w:rFonts w:ascii="Arial Unicode MS" w:eastAsia="Arial Unicode MS" w:hAnsi="Arial Unicode MS" w:cs="Arial Unicode MS"/>
      <w:color w:val="003399"/>
      <w:sz w:val="24"/>
      <w:szCs w:val="24"/>
    </w:rPr>
  </w:style>
  <w:style w:type="paragraph" w:customStyle="1" w:styleId="Iauiue">
    <w:name w:val="Iau?iue"/>
    <w:rsid w:val="00553983"/>
    <w:pPr>
      <w:widowControl w:val="0"/>
      <w:suppressAutoHyphens/>
    </w:pPr>
    <w:rPr>
      <w:color w:val="000000"/>
      <w:sz w:val="24"/>
      <w:lang w:eastAsia="ar-SA"/>
    </w:rPr>
  </w:style>
  <w:style w:type="paragraph" w:customStyle="1" w:styleId="par">
    <w:name w:val="par"/>
    <w:basedOn w:val="a"/>
    <w:rsid w:val="00553983"/>
    <w:pPr>
      <w:spacing w:before="280" w:after="280"/>
    </w:pPr>
    <w:rPr>
      <w:rFonts w:eastAsia="Arial Unicode MS"/>
      <w:color w:val="000000"/>
      <w:sz w:val="19"/>
      <w:szCs w:val="19"/>
      <w:lang w:val="en-US"/>
    </w:rPr>
  </w:style>
  <w:style w:type="paragraph" w:customStyle="1" w:styleId="Preformatted">
    <w:name w:val="Preformatted"/>
    <w:basedOn w:val="a"/>
    <w:rsid w:val="005539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en-AU"/>
    </w:rPr>
  </w:style>
  <w:style w:type="paragraph" w:customStyle="1" w:styleId="StyleAwt">
    <w:name w:val="StyleAwt"/>
    <w:basedOn w:val="a"/>
    <w:rsid w:val="00553983"/>
    <w:pPr>
      <w:spacing w:line="220" w:lineRule="exact"/>
    </w:pPr>
    <w:rPr>
      <w:rFonts w:ascii="Times New Roman" w:hAnsi="Times New Roman" w:cs="Times New Roman"/>
      <w:b/>
      <w:i/>
      <w:sz w:val="18"/>
      <w:u w:val="single"/>
    </w:rPr>
  </w:style>
  <w:style w:type="paragraph" w:customStyle="1" w:styleId="StyleFooter">
    <w:name w:val="StyleFooter"/>
    <w:basedOn w:val="a"/>
    <w:rsid w:val="00553983"/>
    <w:pPr>
      <w:spacing w:line="220" w:lineRule="exact"/>
    </w:pPr>
    <w:rPr>
      <w:rFonts w:ascii="Times New Roman" w:hAnsi="Times New Roman" w:cs="Times New Roman"/>
      <w:sz w:val="10"/>
    </w:rPr>
  </w:style>
  <w:style w:type="paragraph" w:customStyle="1" w:styleId="StyleHeader">
    <w:name w:val="StyleHeader"/>
    <w:basedOn w:val="a"/>
    <w:rsid w:val="00553983"/>
    <w:pPr>
      <w:spacing w:line="220" w:lineRule="exact"/>
    </w:pPr>
    <w:rPr>
      <w:rFonts w:ascii="Times New Roman" w:hAnsi="Times New Roman" w:cs="Times New Roman"/>
      <w:sz w:val="12"/>
    </w:rPr>
  </w:style>
  <w:style w:type="paragraph" w:customStyle="1" w:styleId="StyleOstRed">
    <w:name w:val="StyleOstRed"/>
    <w:basedOn w:val="StyleNormal"/>
    <w:rsid w:val="00553983"/>
    <w:pPr>
      <w:spacing w:after="120" w:line="240" w:lineRule="auto"/>
      <w:ind w:firstLine="720"/>
      <w:jc w:val="both"/>
    </w:pPr>
    <w:rPr>
      <w:sz w:val="28"/>
    </w:rPr>
  </w:style>
  <w:style w:type="paragraph" w:customStyle="1" w:styleId="StyleProp">
    <w:name w:val="StyleProp"/>
    <w:basedOn w:val="StyleNormal"/>
    <w:rsid w:val="00553983"/>
    <w:pPr>
      <w:spacing w:line="180" w:lineRule="exact"/>
      <w:ind w:firstLine="170"/>
      <w:jc w:val="both"/>
    </w:pPr>
    <w:rPr>
      <w:sz w:val="18"/>
    </w:rPr>
  </w:style>
  <w:style w:type="paragraph" w:customStyle="1" w:styleId="StyleProp2">
    <w:name w:val="StyleProp2"/>
    <w:basedOn w:val="StyleNormal"/>
    <w:rsid w:val="00553983"/>
    <w:pPr>
      <w:spacing w:after="120" w:line="180" w:lineRule="exact"/>
      <w:ind w:firstLine="170"/>
      <w:jc w:val="both"/>
    </w:pPr>
    <w:rPr>
      <w:sz w:val="18"/>
    </w:rPr>
  </w:style>
  <w:style w:type="paragraph" w:customStyle="1" w:styleId="StyleStorinka">
    <w:name w:val="StyleStorinka"/>
    <w:basedOn w:val="StyleNormal"/>
    <w:rsid w:val="00553983"/>
    <w:pPr>
      <w:jc w:val="right"/>
    </w:pPr>
    <w:rPr>
      <w:sz w:val="18"/>
    </w:rPr>
  </w:style>
  <w:style w:type="paragraph" w:customStyle="1" w:styleId="StyleZakonu">
    <w:name w:val="StyleZakonu"/>
    <w:basedOn w:val="StyleNormal"/>
    <w:rsid w:val="00553983"/>
    <w:pPr>
      <w:spacing w:after="60"/>
      <w:ind w:firstLine="284"/>
      <w:jc w:val="both"/>
    </w:pPr>
  </w:style>
  <w:style w:type="paragraph" w:customStyle="1" w:styleId="text-1">
    <w:name w:val="text-1"/>
    <w:basedOn w:val="a"/>
    <w:rsid w:val="00553983"/>
    <w:pPr>
      <w:spacing w:before="280" w:after="280"/>
    </w:pPr>
    <w:rPr>
      <w:rFonts w:eastAsia="Arial Unicode MS"/>
      <w:sz w:val="18"/>
      <w:szCs w:val="18"/>
      <w:lang w:val="en-US"/>
    </w:rPr>
  </w:style>
  <w:style w:type="paragraph" w:customStyle="1" w:styleId="CharCharCharChar0">
    <w:name w:val="Char Знак Знак Char Знак Знак Char Знак Знак Char Знак Знак Знак Знак Знак Знак Знак Знак Знак"/>
    <w:basedOn w:val="a"/>
    <w:rsid w:val="00553983"/>
    <w:rPr>
      <w:rFonts w:ascii="Verdana" w:hAnsi="Verdana" w:cs="Verdana"/>
      <w:sz w:val="20"/>
      <w:lang w:val="en-US"/>
    </w:rPr>
  </w:style>
  <w:style w:type="paragraph" w:customStyle="1" w:styleId="CharChar">
    <w:name w:val="Char Char"/>
    <w:basedOn w:val="a"/>
    <w:rsid w:val="00553983"/>
    <w:rPr>
      <w:rFonts w:ascii="Verdana" w:hAnsi="Verdana" w:cs="Verdana"/>
      <w:sz w:val="20"/>
      <w:lang w:val="en-US"/>
    </w:rPr>
  </w:style>
  <w:style w:type="paragraph" w:customStyle="1" w:styleId="afff5">
    <w:name w:val="Бланк"/>
    <w:basedOn w:val="a"/>
    <w:rsid w:val="00553983"/>
    <w:pPr>
      <w:tabs>
        <w:tab w:val="left" w:pos="5387"/>
        <w:tab w:val="right" w:pos="9356"/>
      </w:tabs>
      <w:spacing w:after="120"/>
      <w:ind w:firstLine="709"/>
      <w:jc w:val="both"/>
    </w:pPr>
    <w:rPr>
      <w:rFonts w:ascii="Times New Roman" w:hAnsi="Times New Roman" w:cs="Times New Roman"/>
      <w:sz w:val="26"/>
      <w:szCs w:val="24"/>
      <w:lang w:val="ru-RU"/>
    </w:rPr>
  </w:style>
  <w:style w:type="paragraph" w:customStyle="1" w:styleId="Normal2">
    <w:name w:val="Normal2"/>
    <w:rsid w:val="00553983"/>
    <w:pPr>
      <w:suppressAutoHyphens/>
    </w:pPr>
    <w:rPr>
      <w:lang w:val="en-US" w:eastAsia="ar-SA"/>
    </w:rPr>
  </w:style>
  <w:style w:type="paragraph" w:customStyle="1" w:styleId="Header2">
    <w:name w:val="Header2"/>
    <w:basedOn w:val="a"/>
    <w:rsid w:val="00553983"/>
    <w:pPr>
      <w:widowControl w:val="0"/>
      <w:tabs>
        <w:tab w:val="center" w:pos="4153"/>
        <w:tab w:val="right" w:pos="8306"/>
      </w:tabs>
    </w:pPr>
    <w:rPr>
      <w:rFonts w:ascii="UkrainianTimesET" w:hAnsi="UkrainianTimesET" w:cs="UkrainianTimesET"/>
      <w:sz w:val="26"/>
    </w:rPr>
  </w:style>
  <w:style w:type="paragraph" w:customStyle="1" w:styleId="afff6">
    <w:name w:val="Знак Знак Знак"/>
    <w:basedOn w:val="a"/>
    <w:rsid w:val="00553983"/>
    <w:rPr>
      <w:sz w:val="22"/>
      <w:szCs w:val="22"/>
      <w:lang w:val="en-AU"/>
    </w:rPr>
  </w:style>
  <w:style w:type="paragraph" w:customStyle="1" w:styleId="afff7">
    <w:name w:val="Содержимое таблицы"/>
    <w:basedOn w:val="a"/>
    <w:rsid w:val="00553983"/>
    <w:pPr>
      <w:suppressLineNumbers/>
    </w:pPr>
  </w:style>
  <w:style w:type="paragraph" w:customStyle="1" w:styleId="afff8">
    <w:name w:val="Заголовок таблицы"/>
    <w:basedOn w:val="afff7"/>
    <w:rsid w:val="0055398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Reanimator Extreme Edition</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Dark</cp:lastModifiedBy>
  <cp:revision>2</cp:revision>
  <cp:lastPrinted>2019-07-29T06:30:00Z</cp:lastPrinted>
  <dcterms:created xsi:type="dcterms:W3CDTF">2019-08-15T11:10:00Z</dcterms:created>
  <dcterms:modified xsi:type="dcterms:W3CDTF">2019-08-15T11:10:00Z</dcterms:modified>
</cp:coreProperties>
</file>